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tblInd w:w="108" w:type="dxa"/>
        <w:tblLook w:val="01E0" w:firstRow="1" w:lastRow="1" w:firstColumn="1" w:lastColumn="1" w:noHBand="0" w:noVBand="0"/>
      </w:tblPr>
      <w:tblGrid>
        <w:gridCol w:w="3496"/>
        <w:gridCol w:w="5828"/>
      </w:tblGrid>
      <w:tr w:rsidR="00A70A3D" w:rsidRPr="00EB09CE" w14:paraId="62BCC716" w14:textId="77777777" w:rsidTr="00C71964">
        <w:tc>
          <w:tcPr>
            <w:tcW w:w="1875" w:type="pct"/>
            <w:shd w:val="clear" w:color="auto" w:fill="auto"/>
            <w:vAlign w:val="center"/>
          </w:tcPr>
          <w:p w14:paraId="3AD6AA90" w14:textId="77777777" w:rsidR="005E7677" w:rsidRPr="00EB09CE" w:rsidRDefault="00EB09CE" w:rsidP="005E76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pict w14:anchorId="7FF89B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1.7pt">
                  <v:imagedata r:id="rId7" o:title="AUF_logo"/>
                </v:shape>
              </w:pic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585A2D01" w14:textId="77777777" w:rsidR="005E7677" w:rsidRPr="00EB09CE" w:rsidRDefault="005E7677" w:rsidP="00C71964">
            <w:pPr>
              <w:jc w:val="right"/>
              <w:rPr>
                <w:rFonts w:ascii="Arial" w:eastAsia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</w:pPr>
            <w:r w:rsidRPr="00EB09CE">
              <w:rPr>
                <w:rFonts w:ascii="Arial" w:eastAsia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  <w:t>AGENCE UNIVERSITAIRE DE LA FRANCOPHONIE</w:t>
            </w:r>
          </w:p>
          <w:p w14:paraId="167D5F46" w14:textId="77777777" w:rsidR="005E7677" w:rsidRPr="00EB09CE" w:rsidRDefault="005E7677" w:rsidP="00C71964">
            <w:pPr>
              <w:jc w:val="right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val="fr-FR"/>
              </w:rPr>
            </w:pPr>
            <w:r w:rsidRPr="00EB09CE">
              <w:rPr>
                <w:rFonts w:ascii="Arial" w:eastAsia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  <w:t>EN EUROPE CENTRALE ET ORIENTALE</w:t>
            </w:r>
          </w:p>
        </w:tc>
      </w:tr>
    </w:tbl>
    <w:p w14:paraId="0589DA30" w14:textId="1FE727E6" w:rsidR="00B83AC7" w:rsidRPr="00EB09CE" w:rsidRDefault="004F30A7" w:rsidP="00E938DF">
      <w:pPr>
        <w:tabs>
          <w:tab w:val="left" w:pos="1260"/>
        </w:tabs>
        <w:spacing w:before="240"/>
        <w:jc w:val="center"/>
        <w:rPr>
          <w:rFonts w:ascii="Arial" w:eastAsia="Arial" w:hAnsi="Arial" w:cs="Arial"/>
          <w:b/>
          <w:sz w:val="22"/>
          <w:szCs w:val="22"/>
          <w:lang w:val="fr-FR"/>
        </w:rPr>
      </w:pPr>
      <w:r w:rsidRPr="00EB09CE">
        <w:rPr>
          <w:rFonts w:ascii="Arial" w:hAnsi="Arial" w:cs="Arial"/>
          <w:b/>
          <w:sz w:val="22"/>
          <w:szCs w:val="22"/>
          <w:lang w:val="fr-FR"/>
        </w:rPr>
        <w:t>FORMULAIRE DE CANDIDATURE</w:t>
      </w:r>
      <w:r w:rsidR="00E938DF" w:rsidRPr="00EB09C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895275" w:rsidRPr="00EB09CE">
        <w:rPr>
          <w:rFonts w:ascii="Arial" w:eastAsia="Arial" w:hAnsi="Arial" w:cs="Arial"/>
          <w:b/>
          <w:sz w:val="22"/>
          <w:szCs w:val="22"/>
          <w:lang w:val="fr-FR"/>
        </w:rPr>
        <w:t>AU</w:t>
      </w:r>
    </w:p>
    <w:p w14:paraId="4ABE1400" w14:textId="1A425B56" w:rsidR="00B83AC7" w:rsidRPr="00EB09CE" w:rsidRDefault="003A3B16" w:rsidP="00B83AC7">
      <w:pPr>
        <w:spacing w:before="240" w:after="240" w:line="0" w:lineRule="atLeast"/>
        <w:ind w:right="142"/>
        <w:jc w:val="center"/>
        <w:rPr>
          <w:rFonts w:ascii="Arial" w:hAnsi="Arial" w:cs="Arial"/>
          <w:b/>
          <w:bCs/>
          <w:caps/>
          <w:color w:val="7E0000"/>
          <w:sz w:val="22"/>
          <w:szCs w:val="22"/>
          <w:lang w:val="fr-FR" w:eastAsia="fr-FR"/>
        </w:rPr>
      </w:pPr>
      <w:r w:rsidRPr="00EB09CE">
        <w:rPr>
          <w:rFonts w:ascii="Arial" w:eastAsia="Arial" w:hAnsi="Arial" w:cs="Arial"/>
          <w:b/>
          <w:color w:val="7E0000"/>
          <w:sz w:val="22"/>
          <w:szCs w:val="22"/>
          <w:lang w:val="fr-FR"/>
        </w:rPr>
        <w:t xml:space="preserve">GROUPE REGIONAL </w:t>
      </w:r>
      <w:r w:rsidR="0060154D" w:rsidRPr="00EB09CE">
        <w:rPr>
          <w:rFonts w:ascii="Arial" w:eastAsia="Arial" w:hAnsi="Arial" w:cs="Arial"/>
          <w:b/>
          <w:color w:val="7E0000"/>
          <w:sz w:val="22"/>
          <w:szCs w:val="22"/>
          <w:lang w:val="fr-FR"/>
        </w:rPr>
        <w:t xml:space="preserve">DE TRAVAIL </w:t>
      </w:r>
      <w:r w:rsidRPr="00EB09CE">
        <w:rPr>
          <w:rFonts w:ascii="Arial" w:eastAsia="Arial" w:hAnsi="Arial" w:cs="Arial"/>
          <w:b/>
          <w:color w:val="7E0000"/>
          <w:sz w:val="22"/>
          <w:szCs w:val="22"/>
          <w:lang w:val="fr-FR"/>
        </w:rPr>
        <w:t xml:space="preserve">SUR </w:t>
      </w:r>
      <w:r w:rsidRPr="00EB09CE">
        <w:rPr>
          <w:rFonts w:ascii="Arial" w:hAnsi="Arial" w:cs="Arial"/>
          <w:b/>
          <w:bCs/>
          <w:color w:val="7E0000"/>
          <w:sz w:val="22"/>
          <w:szCs w:val="22"/>
          <w:lang w:val="fr-FR" w:eastAsia="fr-FR"/>
        </w:rPr>
        <w:t>LES ECOLES DOCTORALES</w:t>
      </w:r>
    </w:p>
    <w:p w14:paraId="411825CC" w14:textId="382146B7" w:rsidR="003213B9" w:rsidRPr="00EB09CE" w:rsidRDefault="003A3B16" w:rsidP="00437128">
      <w:pPr>
        <w:spacing w:before="240" w:after="240" w:line="0" w:lineRule="atLeast"/>
        <w:ind w:right="142"/>
        <w:jc w:val="center"/>
        <w:rPr>
          <w:rFonts w:ascii="Arial" w:eastAsia="Arial" w:hAnsi="Arial" w:cs="Arial"/>
          <w:b/>
          <w:color w:val="993366"/>
          <w:sz w:val="22"/>
          <w:szCs w:val="22"/>
          <w:lang w:val="fr-FR"/>
        </w:rPr>
      </w:pPr>
      <w:r w:rsidRPr="00EB09CE">
        <w:rPr>
          <w:rFonts w:ascii="Arial" w:hAnsi="Arial" w:cs="Arial"/>
          <w:b/>
          <w:color w:val="7E0000"/>
          <w:sz w:val="22"/>
          <w:szCs w:val="22"/>
          <w:lang w:val="fr-FR"/>
        </w:rPr>
        <w:t xml:space="preserve">EN EUROPE CENTRALE ET ORIENTALE </w:t>
      </w:r>
      <w:r w:rsidR="00895275" w:rsidRPr="00EB09CE">
        <w:rPr>
          <w:rFonts w:ascii="Arial" w:hAnsi="Arial" w:cs="Arial"/>
          <w:b/>
          <w:color w:val="7E0000"/>
          <w:sz w:val="22"/>
          <w:szCs w:val="22"/>
          <w:lang w:val="fr-FR"/>
        </w:rPr>
        <w:t>–</w:t>
      </w:r>
      <w:r w:rsidRPr="00EB09CE">
        <w:rPr>
          <w:rFonts w:ascii="Arial" w:hAnsi="Arial" w:cs="Arial"/>
          <w:b/>
          <w:color w:val="7E0000"/>
          <w:sz w:val="22"/>
          <w:szCs w:val="22"/>
          <w:lang w:val="fr-FR"/>
        </w:rPr>
        <w:t xml:space="preserve"> </w:t>
      </w:r>
      <w:r w:rsidR="00895275" w:rsidRPr="00EB09CE">
        <w:rPr>
          <w:rFonts w:ascii="Arial" w:hAnsi="Arial" w:cs="Arial"/>
          <w:b/>
          <w:color w:val="7E0000"/>
          <w:sz w:val="22"/>
          <w:szCs w:val="22"/>
          <w:lang w:val="fr-FR"/>
        </w:rPr>
        <w:t>GR-</w:t>
      </w:r>
      <w:r w:rsidRPr="00EB09CE">
        <w:rPr>
          <w:rFonts w:ascii="Arial" w:hAnsi="Arial" w:cs="Arial"/>
          <w:b/>
          <w:color w:val="7E0000"/>
          <w:sz w:val="22"/>
          <w:szCs w:val="22"/>
          <w:lang w:val="fr-FR"/>
        </w:rPr>
        <w:t>ED-ECO</w:t>
      </w:r>
    </w:p>
    <w:p w14:paraId="7A9FC56F" w14:textId="77777777" w:rsidR="005E7677" w:rsidRPr="00EB09CE" w:rsidRDefault="005E7677" w:rsidP="005E7677">
      <w:pPr>
        <w:spacing w:line="1" w:lineRule="exact"/>
        <w:rPr>
          <w:rFonts w:ascii="Arial" w:hAnsi="Arial" w:cs="Arial"/>
          <w:sz w:val="22"/>
          <w:szCs w:val="22"/>
          <w:lang w:val="fr-FR"/>
        </w:rPr>
      </w:pPr>
    </w:p>
    <w:p w14:paraId="7FAD46E8" w14:textId="6E8C0F9E" w:rsidR="004F30A7" w:rsidRPr="00EB09CE" w:rsidRDefault="00B3682F" w:rsidP="002C71A0">
      <w:pPr>
        <w:tabs>
          <w:tab w:val="left" w:pos="1260"/>
        </w:tabs>
        <w:spacing w:before="120" w:after="120"/>
        <w:jc w:val="center"/>
        <w:rPr>
          <w:rFonts w:ascii="Arial" w:hAnsi="Arial" w:cs="Arial"/>
          <w:color w:val="FF0000"/>
          <w:sz w:val="22"/>
          <w:szCs w:val="22"/>
          <w:lang w:val="fr-FR"/>
        </w:rPr>
      </w:pPr>
      <w:r w:rsidRPr="00EB09CE">
        <w:rPr>
          <w:rFonts w:ascii="Arial" w:hAnsi="Arial" w:cs="Arial"/>
          <w:color w:val="FF0000"/>
          <w:sz w:val="22"/>
          <w:szCs w:val="22"/>
          <w:lang w:val="fr-FR"/>
        </w:rPr>
        <w:t xml:space="preserve">L'appel à participation est ouvert aux </w:t>
      </w:r>
      <w:r w:rsidRPr="00EB09CE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 xml:space="preserve">enseignants-chercheurs </w:t>
      </w:r>
      <w:r w:rsidRPr="00EB09CE">
        <w:rPr>
          <w:rFonts w:ascii="Arial" w:hAnsi="Arial" w:cs="Arial"/>
          <w:b/>
          <w:bCs/>
          <w:color w:val="FF0000"/>
          <w:sz w:val="22"/>
          <w:szCs w:val="22"/>
          <w:lang w:val="fr-FR" w:eastAsia="fr-FR"/>
        </w:rPr>
        <w:t>directeurs d’écoles doctorales</w:t>
      </w:r>
      <w:r w:rsidR="000435A7" w:rsidRPr="00EB09CE">
        <w:rPr>
          <w:rStyle w:val="Appelnotedebasdep"/>
          <w:rFonts w:ascii="Arial" w:hAnsi="Arial" w:cs="Arial"/>
          <w:b/>
          <w:bCs/>
          <w:color w:val="FF0000"/>
          <w:sz w:val="22"/>
          <w:szCs w:val="22"/>
          <w:lang w:val="fr-FR" w:eastAsia="fr-FR"/>
        </w:rPr>
        <w:footnoteReference w:id="1"/>
      </w:r>
      <w:r w:rsidRPr="00EB09CE">
        <w:rPr>
          <w:rFonts w:ascii="Arial" w:hAnsi="Arial" w:cs="Arial"/>
          <w:color w:val="FF0000"/>
          <w:sz w:val="22"/>
          <w:szCs w:val="22"/>
          <w:lang w:val="fr-FR"/>
        </w:rPr>
        <w:t xml:space="preserve"> rattachés à des institutions membres de l'</w:t>
      </w:r>
      <w:proofErr w:type="spellStart"/>
      <w:r w:rsidRPr="00EB09CE">
        <w:rPr>
          <w:rFonts w:ascii="Arial" w:hAnsi="Arial" w:cs="Arial"/>
          <w:color w:val="FF0000"/>
          <w:sz w:val="22"/>
          <w:szCs w:val="22"/>
          <w:lang w:val="fr-FR"/>
        </w:rPr>
        <w:t>AUF</w:t>
      </w:r>
      <w:proofErr w:type="spellEnd"/>
      <w:r w:rsidRPr="00EB09CE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="00E44E5A" w:rsidRPr="00EB09CE">
        <w:rPr>
          <w:rFonts w:ascii="Arial" w:hAnsi="Arial" w:cs="Arial"/>
          <w:color w:val="FF0000"/>
          <w:sz w:val="22"/>
          <w:szCs w:val="22"/>
          <w:lang w:val="fr-FR"/>
        </w:rPr>
        <w:t xml:space="preserve">en </w:t>
      </w:r>
      <w:r w:rsidRPr="00EB09CE">
        <w:rPr>
          <w:rFonts w:ascii="Arial" w:hAnsi="Arial" w:cs="Arial"/>
          <w:color w:val="FF0000"/>
          <w:sz w:val="22"/>
          <w:szCs w:val="22"/>
          <w:lang w:val="fr-FR"/>
        </w:rPr>
        <w:t>Europe centrale et orientale</w:t>
      </w:r>
      <w:r w:rsidRPr="00EB09CE">
        <w:rPr>
          <w:rStyle w:val="Appelnotedebasdep"/>
          <w:rFonts w:ascii="Arial" w:hAnsi="Arial" w:cs="Arial"/>
          <w:color w:val="FF0000"/>
          <w:sz w:val="22"/>
          <w:szCs w:val="22"/>
          <w:lang w:val="fr-FR"/>
        </w:rPr>
        <w:footnoteReference w:id="2"/>
      </w:r>
      <w:r w:rsidRPr="00EB09CE">
        <w:rPr>
          <w:rFonts w:ascii="Arial" w:hAnsi="Arial" w:cs="Arial"/>
          <w:color w:val="FF0000"/>
          <w:sz w:val="22"/>
          <w:szCs w:val="22"/>
          <w:lang w:val="fr-FR"/>
        </w:rPr>
        <w:t>.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239" w:rsidRPr="00EB09CE" w14:paraId="5DE26F54" w14:textId="77777777" w:rsidTr="002C71A0">
        <w:trPr>
          <w:trHeight w:val="20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59BA5F2F" w14:textId="77777777" w:rsidR="00AD6239" w:rsidRPr="00EB09CE" w:rsidRDefault="00AD6239" w:rsidP="007063B0">
            <w:pPr>
              <w:rPr>
                <w:rFonts w:ascii="Arial" w:hAnsi="Arial" w:cs="Arial"/>
                <w:color w:val="FFFFFF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FR"/>
              </w:rPr>
              <w:t>1. DOMAINE DE COMPETENCE</w:t>
            </w:r>
          </w:p>
        </w:tc>
      </w:tr>
      <w:tr w:rsidR="00AD6239" w:rsidRPr="00EB09CE" w14:paraId="20F32F47" w14:textId="77777777" w:rsidTr="002C71A0">
        <w:trPr>
          <w:trHeight w:val="1208"/>
        </w:trPr>
        <w:tc>
          <w:tcPr>
            <w:tcW w:w="9214" w:type="dxa"/>
            <w:tcBorders>
              <w:top w:val="single" w:sz="4" w:space="0" w:color="auto"/>
            </w:tcBorders>
          </w:tcPr>
          <w:p w14:paraId="7220D8C6" w14:textId="1F0AAC05" w:rsidR="00AD6239" w:rsidRPr="00EB09CE" w:rsidRDefault="00AD6239" w:rsidP="00F32ECD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Dans le cadre des champs disciplinaires prévus par l’</w:t>
            </w:r>
            <w:proofErr w:type="spellStart"/>
            <w:r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AUF</w:t>
            </w:r>
            <w:proofErr w:type="spellEnd"/>
            <w:r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(</w:t>
            </w:r>
            <w:r w:rsidR="00D764F0"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cf. annexe</w:t>
            </w:r>
            <w:r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), veuillez indiquer votre / vos domaines de </w:t>
            </w:r>
            <w:r w:rsidR="003D0631"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compétence</w:t>
            </w:r>
          </w:p>
          <w:p w14:paraId="16E0C053" w14:textId="00238F4D" w:rsidR="00AD6239" w:rsidRPr="00EB09CE" w:rsidRDefault="00AD6239" w:rsidP="00F32EC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</w:t>
            </w:r>
            <w:r w:rsidR="00456A5A"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omaine</w:t>
            </w:r>
            <w:r w:rsidR="009909B8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909B8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>scientifique</w:t>
            </w:r>
            <w:r w:rsidR="00D764F0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  <w:proofErr w:type="gramEnd"/>
            <w:r w:rsidR="00D764F0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="00D764F0"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______________________________________________________</w:t>
            </w:r>
          </w:p>
          <w:p w14:paraId="6D4F9425" w14:textId="5255F243" w:rsidR="00AD6239" w:rsidRPr="00EB09CE" w:rsidRDefault="00456A5A" w:rsidP="00F32ECD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>D</w:t>
            </w:r>
            <w:r w:rsidR="00AD6239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>iscipline :</w:t>
            </w:r>
            <w:r w:rsidR="00D764F0" w:rsidRPr="00EB09C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="00AD6239"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__________________________________________________________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______</w:t>
            </w:r>
          </w:p>
        </w:tc>
      </w:tr>
    </w:tbl>
    <w:p w14:paraId="104183F9" w14:textId="77777777" w:rsidR="004F30A7" w:rsidRPr="00EB09CE" w:rsidRDefault="004F30A7" w:rsidP="00E938DF">
      <w:pPr>
        <w:tabs>
          <w:tab w:val="left" w:pos="1260"/>
        </w:tabs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239" w:rsidRPr="00EB09CE" w14:paraId="43E060F5" w14:textId="77777777" w:rsidTr="002C71A0">
        <w:trPr>
          <w:trHeight w:val="20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3479E8AF" w14:textId="77777777" w:rsidR="00AD6239" w:rsidRPr="00EB09CE" w:rsidRDefault="00AD6239" w:rsidP="007063B0">
            <w:pPr>
              <w:rPr>
                <w:rFonts w:ascii="Arial" w:hAnsi="Arial" w:cs="Arial"/>
                <w:color w:val="FFFFFF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FR"/>
              </w:rPr>
              <w:t>2. IDENTIFICATION DU CANDIDAT</w:t>
            </w:r>
          </w:p>
        </w:tc>
      </w:tr>
      <w:tr w:rsidR="00AD6239" w:rsidRPr="00EB09CE" w14:paraId="682255DF" w14:textId="77777777" w:rsidTr="002C71A0">
        <w:trPr>
          <w:trHeight w:val="4192"/>
        </w:trPr>
        <w:tc>
          <w:tcPr>
            <w:tcW w:w="9214" w:type="dxa"/>
            <w:tcBorders>
              <w:top w:val="single" w:sz="4" w:space="0" w:color="auto"/>
            </w:tcBorders>
          </w:tcPr>
          <w:p w14:paraId="11F4799D" w14:textId="2E1018E2" w:rsidR="00AD6239" w:rsidRPr="00EB09CE" w:rsidRDefault="00AD6239" w:rsidP="00E44E5A">
            <w:pPr>
              <w:spacing w:before="120"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>Joindre un CV actualisé détaillant le parcours universitaire et professionnel et la liste des publications</w:t>
            </w:r>
            <w:r w:rsidR="00E44E5A" w:rsidRPr="00EB09CE"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  <w:t xml:space="preserve"> et une lettre d’intention</w:t>
            </w:r>
          </w:p>
          <w:p w14:paraId="6AEA3102" w14:textId="77777777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1. RENSEIGNEMENTS PERSONNELS</w:t>
            </w:r>
          </w:p>
          <w:p w14:paraId="356703AD" w14:textId="77777777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0"/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Madame                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separate"/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fldChar w:fldCharType="end"/>
            </w:r>
            <w:bookmarkEnd w:id="1"/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Monsieur</w:t>
            </w:r>
          </w:p>
          <w:p w14:paraId="4C04D7B1" w14:textId="7D6DAE9D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Nom : ________________________________</w:t>
            </w:r>
            <w:r w:rsidR="00676D8D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Prénom :</w:t>
            </w:r>
            <w:r w:rsidR="00D248D5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</w:t>
            </w:r>
          </w:p>
          <w:p w14:paraId="70D384F4" w14:textId="77777777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Date de naissance : ____/____/____</w:t>
            </w:r>
          </w:p>
          <w:p w14:paraId="7DA074CE" w14:textId="150D6A15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Nationalité : ___________________</w:t>
            </w:r>
            <w:r w:rsidR="000435A7" w:rsidRPr="00EB09CE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213EADD0" w14:textId="77777777" w:rsidR="00AD6239" w:rsidRPr="00EB09CE" w:rsidRDefault="00AD6239" w:rsidP="00D248D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2. COORDONNEES</w:t>
            </w:r>
          </w:p>
          <w:p w14:paraId="73F25C2B" w14:textId="21322C4B" w:rsidR="00D248D5" w:rsidRPr="00EB09CE" w:rsidRDefault="00AD6239" w:rsidP="00D248D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Adresse</w:t>
            </w:r>
            <w:r w:rsidR="00D248D5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de domicile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D248D5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______________________________________________________</w:t>
            </w:r>
            <w:r w:rsidR="000435A7" w:rsidRPr="00EB09CE">
              <w:rPr>
                <w:rFonts w:ascii="Arial" w:hAnsi="Arial" w:cs="Arial"/>
                <w:sz w:val="22"/>
                <w:szCs w:val="22"/>
                <w:lang w:val="fr-FR"/>
              </w:rPr>
              <w:t>__</w:t>
            </w:r>
          </w:p>
          <w:p w14:paraId="6C58DA81" w14:textId="73FB9198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Téléphone :</w:t>
            </w:r>
            <w:r w:rsidR="00D248D5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</w:t>
            </w:r>
            <w:r w:rsidR="001E0194" w:rsidRPr="00EB09CE">
              <w:rPr>
                <w:rFonts w:ascii="Arial" w:hAnsi="Arial" w:cs="Arial"/>
                <w:sz w:val="22"/>
                <w:szCs w:val="22"/>
                <w:lang w:val="fr-FR"/>
              </w:rPr>
              <w:t xml:space="preserve"> Courriel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 : ________________________________</w:t>
            </w:r>
            <w:r w:rsidR="001E0194" w:rsidRPr="00EB09CE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113B9EDB" w14:textId="77777777" w:rsidR="00AD6239" w:rsidRPr="00EB09CE" w:rsidRDefault="00AD6239" w:rsidP="001E019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3. SITUATION UNIVERSITAIRE</w:t>
            </w:r>
          </w:p>
          <w:p w14:paraId="3749FE71" w14:textId="7D3CDA42" w:rsidR="00AD6239" w:rsidRPr="00EB09CE" w:rsidRDefault="00AD6239" w:rsidP="007063B0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Grade et dernières fonctions occupées</w:t>
            </w:r>
            <w:r w:rsidRPr="00EB09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 : </w:t>
            </w: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</w:t>
            </w:r>
          </w:p>
          <w:p w14:paraId="6B57DD9F" w14:textId="1D627214" w:rsidR="00AD6239" w:rsidRPr="00EB09CE" w:rsidRDefault="00AD6239" w:rsidP="001E0194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Etablissement de rattachement du candidat : ______________________________________</w:t>
            </w:r>
          </w:p>
          <w:p w14:paraId="24DDFF4B" w14:textId="1DD488AD" w:rsidR="00AD6239" w:rsidRPr="00EB09CE" w:rsidRDefault="001E0194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Ecole doctorale : _____________________</w:t>
            </w:r>
            <w:r w:rsidR="00AD6239" w:rsidRPr="00EB09CE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</w:t>
            </w:r>
            <w:r w:rsidR="000435A7" w:rsidRPr="00EB09CE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7397B4B0" w14:textId="01880369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Faculté : _________________________________________________________________</w:t>
            </w:r>
            <w:r w:rsidR="000435A7" w:rsidRPr="00EB09CE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1DFBB8FA" w14:textId="19D6E833" w:rsidR="00AD6239" w:rsidRPr="00EB09CE" w:rsidRDefault="00AD6239" w:rsidP="007063B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Département : _____________________________________________________________</w:t>
            </w:r>
            <w:r w:rsidR="000435A7" w:rsidRPr="00EB09CE"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</w:p>
          <w:p w14:paraId="1E3BD7C0" w14:textId="77777777" w:rsidR="00AD6239" w:rsidRPr="00EB09CE" w:rsidRDefault="00AD6239" w:rsidP="00676D8D">
            <w:pPr>
              <w:spacing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/>
              </w:rPr>
              <w:t>Ville : _______________________Pays : ______________________________________</w:t>
            </w:r>
            <w:r w:rsidR="00E44E5A" w:rsidRPr="00EB09CE">
              <w:rPr>
                <w:rFonts w:ascii="Arial" w:hAnsi="Arial" w:cs="Arial"/>
                <w:sz w:val="22"/>
                <w:szCs w:val="22"/>
                <w:lang w:val="fr-FR"/>
              </w:rPr>
              <w:t>__</w:t>
            </w:r>
          </w:p>
          <w:p w14:paraId="1C363F2D" w14:textId="28DB1A5C" w:rsidR="00E44E5A" w:rsidRPr="00EB09CE" w:rsidRDefault="00E44E5A" w:rsidP="00E44E5A">
            <w:pPr>
              <w:pStyle w:val="NormalWeb"/>
              <w:spacing w:before="0" w:beforeAutospacing="0" w:after="120" w:afterAutospacing="0"/>
              <w:ind w:left="17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EB09C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Joindre l’attestation du statut d’enseignant-chercheur rattaché à un établissement membre de l’</w:t>
            </w:r>
            <w:proofErr w:type="spellStart"/>
            <w:r w:rsidRPr="00EB09C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AUF</w:t>
            </w:r>
            <w:proofErr w:type="spellEnd"/>
            <w:r w:rsidRPr="00EB09C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 xml:space="preserve"> et de la fonction de directeur d'une école</w:t>
            </w:r>
            <w:r w:rsidR="000435A7" w:rsidRPr="00EB09C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EB09CE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doctorale.</w:t>
            </w:r>
          </w:p>
        </w:tc>
      </w:tr>
    </w:tbl>
    <w:p w14:paraId="1F14F1D4" w14:textId="77777777" w:rsidR="004F30A7" w:rsidRPr="00EB09CE" w:rsidRDefault="004F30A7" w:rsidP="00E44E5A">
      <w:pPr>
        <w:tabs>
          <w:tab w:val="left" w:pos="1260"/>
        </w:tabs>
        <w:ind w:left="142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446"/>
        <w:gridCol w:w="3299"/>
        <w:gridCol w:w="500"/>
        <w:gridCol w:w="1059"/>
        <w:gridCol w:w="2910"/>
        <w:gridCol w:w="350"/>
      </w:tblGrid>
      <w:tr w:rsidR="00D20DEF" w:rsidRPr="00EB09CE" w14:paraId="2984478F" w14:textId="77777777" w:rsidTr="00FC18E7">
        <w:trPr>
          <w:gridBefore w:val="1"/>
          <w:gridAfter w:val="1"/>
          <w:wBefore w:w="212" w:type="dxa"/>
          <w:wAfter w:w="350" w:type="dxa"/>
          <w:trHeight w:val="8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837B" w14:textId="77777777" w:rsidR="00D20DEF" w:rsidRPr="00EB09CE" w:rsidRDefault="00D20DEF" w:rsidP="007063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 w:eastAsia="fr-FR"/>
              </w:rPr>
              <w:t>Fait à (ville, pays) 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513B" w14:textId="6BAFCD9C" w:rsidR="00D20DEF" w:rsidRPr="00EB09CE" w:rsidRDefault="00D20DEF" w:rsidP="007063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 w:eastAsia="fr-FR"/>
              </w:rPr>
              <w:t>Date :</w:t>
            </w:r>
          </w:p>
        </w:tc>
      </w:tr>
      <w:tr w:rsidR="002377CE" w:rsidRPr="00EB09CE" w14:paraId="0F26F814" w14:textId="77777777" w:rsidTr="00FC18E7">
        <w:trPr>
          <w:gridBefore w:val="1"/>
          <w:gridAfter w:val="1"/>
          <w:wBefore w:w="212" w:type="dxa"/>
          <w:wAfter w:w="350" w:type="dxa"/>
          <w:trHeight w:val="10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E75C91" w14:textId="77F59422" w:rsidR="002377CE" w:rsidRPr="00EB09CE" w:rsidRDefault="00D20DEF" w:rsidP="007063B0">
            <w:pPr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Mention </w:t>
            </w:r>
            <w:r w:rsidRPr="00EB09CE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fr-FR" w:eastAsia="fr-FR"/>
              </w:rPr>
              <w:t>manuscrite</w:t>
            </w:r>
            <w:r w:rsidRPr="00EB09CE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EB09C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 w:eastAsia="fr-FR"/>
              </w:rPr>
              <w:t>« Lu et approuvé 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1400" w14:textId="6FE8B5CA" w:rsidR="00D20DEF" w:rsidRPr="00EB09CE" w:rsidRDefault="00D20DEF" w:rsidP="007063B0">
            <w:pPr>
              <w:jc w:val="both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r w:rsidRPr="00EB09CE">
              <w:rPr>
                <w:rFonts w:ascii="Arial" w:hAnsi="Arial" w:cs="Arial"/>
                <w:sz w:val="22"/>
                <w:szCs w:val="22"/>
                <w:lang w:val="fr-FR" w:eastAsia="fr-FR"/>
              </w:rPr>
              <w:t>Nom, prénom et signature</w:t>
            </w:r>
          </w:p>
        </w:tc>
      </w:tr>
      <w:tr w:rsidR="00FC18E7" w:rsidRPr="00EB09CE" w14:paraId="09EAC7B0" w14:textId="77777777" w:rsidTr="00FC18E7">
        <w:trPr>
          <w:trHeight w:val="29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F952D0" w14:textId="54B4BF73" w:rsidR="00FC18E7" w:rsidRPr="00EB09CE" w:rsidRDefault="00FC18E7" w:rsidP="008A0B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lastRenderedPageBreak/>
              <w:t xml:space="preserve">ANNEXE -DOMAINES </w:t>
            </w:r>
            <w:r w:rsidR="007C776A" w:rsidRPr="00EB09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SCIENTIFIQUES et </w:t>
            </w:r>
            <w:r w:rsidRPr="00EB09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DISCIPLINES</w:t>
            </w:r>
          </w:p>
        </w:tc>
      </w:tr>
      <w:tr w:rsidR="006E4935" w:rsidRPr="00EB09CE" w14:paraId="678B0823" w14:textId="77777777" w:rsidTr="00FC18E7">
        <w:trPr>
          <w:trHeight w:val="29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3784F" w14:textId="1EEDF6FC" w:rsidR="006E4935" w:rsidRPr="00EB09CE" w:rsidRDefault="006E4935" w:rsidP="00706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domaine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B4F23" w14:textId="77777777" w:rsidR="006E4935" w:rsidRPr="00EB09CE" w:rsidRDefault="006E4935" w:rsidP="00706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discipline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79C6E" w14:textId="77777777" w:rsidR="006E4935" w:rsidRPr="00EB09CE" w:rsidRDefault="006E4935" w:rsidP="00706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domaine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8C99A" w14:textId="77777777" w:rsidR="006E4935" w:rsidRPr="00EB09CE" w:rsidRDefault="006E4935" w:rsidP="00706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gramStart"/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discipline</w:t>
            </w:r>
            <w:proofErr w:type="gramEnd"/>
          </w:p>
        </w:tc>
      </w:tr>
      <w:tr w:rsidR="006E4935" w:rsidRPr="00EB09CE" w14:paraId="6AC0D16C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15D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748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Biotechnologie environnementale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B5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la Terre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27F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Géographie physique</w:t>
            </w:r>
          </w:p>
        </w:tc>
      </w:tr>
      <w:tr w:rsidR="006E4935" w:rsidRPr="00EB09CE" w14:paraId="370A3953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F9E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1F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Biotechnologie industrielle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13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35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Géologie</w:t>
            </w:r>
          </w:p>
        </w:tc>
      </w:tr>
      <w:tr w:rsidR="006E4935" w:rsidRPr="00EB09CE" w14:paraId="4288A6EF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095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61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Biotechnologies médicales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5D3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29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Géophysique et géodésie</w:t>
            </w:r>
          </w:p>
        </w:tc>
      </w:tr>
      <w:tr w:rsidR="006E4935" w:rsidRPr="00EB09CE" w14:paraId="65B4BABC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91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Mathématiques, statistiques et informatique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E5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Informatique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431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CB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Océanographie</w:t>
            </w:r>
          </w:p>
        </w:tc>
      </w:tr>
      <w:tr w:rsidR="006E4935" w:rsidRPr="00EB09CE" w14:paraId="760C8CCC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5D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0B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Mathématiques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895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16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l'environnement</w:t>
            </w:r>
          </w:p>
        </w:tc>
      </w:tr>
      <w:tr w:rsidR="006E4935" w:rsidRPr="00EB09CE" w14:paraId="5BE78FB5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556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FB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Statistiques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C5D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9B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hydrologiques</w:t>
            </w:r>
          </w:p>
        </w:tc>
      </w:tr>
      <w:tr w:rsidR="006E4935" w:rsidRPr="00EB09CE" w14:paraId="320D69B3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77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agricoles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DB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Agriculture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67A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4CC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Télédétection</w:t>
            </w:r>
          </w:p>
        </w:tc>
      </w:tr>
      <w:tr w:rsidR="006E4935" w:rsidRPr="00EB09CE" w14:paraId="50B1CA91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81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989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Agroalimentaire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F1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humaines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5C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Aménagement et urbanisme</w:t>
            </w:r>
          </w:p>
        </w:tc>
      </w:tr>
      <w:tr w:rsidR="006E4935" w:rsidRPr="00EB09CE" w14:paraId="2E81EF8F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0FC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C0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Agronomie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F3A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C0A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Anthropologie</w:t>
            </w:r>
          </w:p>
        </w:tc>
      </w:tr>
      <w:tr w:rsidR="006E4935" w:rsidRPr="00EB09CE" w14:paraId="22486E64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49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F5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Pêche, halieutique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7D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58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Archéologie</w:t>
            </w:r>
          </w:p>
        </w:tc>
      </w:tr>
      <w:tr w:rsidR="006E4935" w:rsidRPr="00EB09CE" w14:paraId="0AACEC97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DB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984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Production laitière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C4B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594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Architecture</w:t>
            </w:r>
          </w:p>
        </w:tc>
      </w:tr>
      <w:tr w:rsidR="006E4935" w:rsidRPr="00EB09CE" w14:paraId="70626611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1BD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0AA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Productions animales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D3C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47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Arts</w:t>
            </w:r>
          </w:p>
        </w:tc>
      </w:tr>
      <w:tr w:rsidR="006E4935" w:rsidRPr="00EB09CE" w14:paraId="0366ED9E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F0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C4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Sylviculture, foresterie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25B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814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Géographie humaine</w:t>
            </w:r>
          </w:p>
        </w:tc>
      </w:tr>
      <w:tr w:rsidR="006E4935" w:rsidRPr="00EB09CE" w14:paraId="5B647181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6B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l'éducation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02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Éducation des adultes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D61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44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Histoire</w:t>
            </w:r>
          </w:p>
        </w:tc>
      </w:tr>
      <w:tr w:rsidR="006E4935" w:rsidRPr="00EB09CE" w14:paraId="79B669FC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4BA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E8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Enseignement spécialisé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6BE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17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Langues</w:t>
            </w:r>
          </w:p>
        </w:tc>
      </w:tr>
      <w:tr w:rsidR="006E4935" w:rsidRPr="00EB09CE" w14:paraId="60184D57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E97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E3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Formation à distance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E6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34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Linguistique</w:t>
            </w:r>
          </w:p>
        </w:tc>
      </w:tr>
      <w:tr w:rsidR="006E4935" w:rsidRPr="00EB09CE" w14:paraId="7BD0DCF9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33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77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Formation des enseignants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068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C1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Littératures</w:t>
            </w:r>
          </w:p>
        </w:tc>
      </w:tr>
      <w:tr w:rsidR="006E4935" w:rsidRPr="00EB09CE" w14:paraId="54888B20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482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D4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Ingénierie des formations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3BD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1E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Philosophie, morale et religion</w:t>
            </w:r>
          </w:p>
        </w:tc>
      </w:tr>
      <w:tr w:rsidR="006E4935" w:rsidRPr="00EB09CE" w14:paraId="04755FE2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362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C6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Pédagogie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A78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9D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Philologie</w:t>
            </w:r>
          </w:p>
        </w:tc>
      </w:tr>
      <w:tr w:rsidR="006E4935" w:rsidRPr="00EB09CE" w14:paraId="3D090547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12E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64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Didactique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DF7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E1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Théologie</w:t>
            </w:r>
          </w:p>
        </w:tc>
      </w:tr>
      <w:tr w:rsidR="006E4935" w:rsidRPr="00EB09CE" w14:paraId="0A296EA4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BF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178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Systèmes éducatifs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49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8D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Traduction</w:t>
            </w:r>
          </w:p>
        </w:tc>
      </w:tr>
      <w:tr w:rsidR="006E4935" w:rsidRPr="00EB09CE" w14:paraId="7A31804A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E5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19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Technologies éducatives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DB1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naturelles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03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Biologie</w:t>
            </w:r>
          </w:p>
        </w:tc>
      </w:tr>
      <w:tr w:rsidR="006E4935" w:rsidRPr="00EB09CE" w14:paraId="78DB6300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9B9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l'ingénieur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0F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aérospatial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1C7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51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Écologie</w:t>
            </w:r>
          </w:p>
        </w:tc>
      </w:tr>
      <w:tr w:rsidR="006E4935" w:rsidRPr="00EB09CE" w14:paraId="5EF1D96C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FA6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22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agroalimentaire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91B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C1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Microbiologie</w:t>
            </w:r>
          </w:p>
        </w:tc>
      </w:tr>
      <w:tr w:rsidR="006E4935" w:rsidRPr="00EB09CE" w14:paraId="04F8E0E4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BD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8C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agroenvironnemental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0CD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F0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Phytologie et botanique</w:t>
            </w:r>
          </w:p>
        </w:tc>
      </w:tr>
      <w:tr w:rsidR="006E4935" w:rsidRPr="00EB09CE" w14:paraId="4C075D46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7C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34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chimique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1A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17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Zoologie</w:t>
            </w:r>
          </w:p>
        </w:tc>
      </w:tr>
      <w:tr w:rsidR="006E4935" w:rsidRPr="00EB09CE" w14:paraId="04DD7347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2E5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06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civil, géologique et minier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977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la matière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B2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Chimie</w:t>
            </w:r>
          </w:p>
        </w:tc>
      </w:tr>
      <w:tr w:rsidR="006E4935" w:rsidRPr="00EB09CE" w14:paraId="09D6F7E7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0D2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C3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des matériaux et de la métallurgie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2F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CB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Physique</w:t>
            </w:r>
          </w:p>
        </w:tc>
      </w:tr>
      <w:tr w:rsidR="006E4935" w:rsidRPr="00EB09CE" w14:paraId="6046F80C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103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E9C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électrique, électronique et de la technologie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19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sociales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BE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Criminologie</w:t>
            </w:r>
          </w:p>
        </w:tc>
      </w:tr>
      <w:tr w:rsidR="006E4935" w:rsidRPr="00EB09CE" w14:paraId="3F745938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E9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FE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industriel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FF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670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Démographie</w:t>
            </w:r>
          </w:p>
        </w:tc>
      </w:tr>
      <w:tr w:rsidR="006E4935" w:rsidRPr="00EB09CE" w14:paraId="3A9D147E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9A9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6F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mécanique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C30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77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Psychologie</w:t>
            </w:r>
          </w:p>
        </w:tc>
      </w:tr>
      <w:tr w:rsidR="006E4935" w:rsidRPr="00EB09CE" w14:paraId="4992B1FC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B8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E5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Génie physique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4D7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B5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l'administration</w:t>
            </w:r>
          </w:p>
        </w:tc>
      </w:tr>
      <w:tr w:rsidR="006E4935" w:rsidRPr="00EB09CE" w14:paraId="6EF10461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5E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l'Univers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16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Astronomie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DA2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B5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l'information</w:t>
            </w:r>
          </w:p>
        </w:tc>
      </w:tr>
      <w:tr w:rsidR="006E4935" w:rsidRPr="00EB09CE" w14:paraId="7E0B42E5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F84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2C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Météorologie et autres sciences de l'atmosphère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CE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C98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la gestion</w:t>
            </w:r>
          </w:p>
        </w:tc>
      </w:tr>
      <w:tr w:rsidR="006E4935" w:rsidRPr="00EB09CE" w14:paraId="1B3542DA" w14:textId="77777777" w:rsidTr="00FC18E7">
        <w:trPr>
          <w:trHeight w:val="290"/>
        </w:trPr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8D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de la santé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384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Médecine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9B2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542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économiques</w:t>
            </w:r>
          </w:p>
        </w:tc>
      </w:tr>
      <w:tr w:rsidR="006E4935" w:rsidRPr="00EB09CE" w14:paraId="54F9293D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C6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E25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Médecine vétérinaire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129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BC4A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juridiques</w:t>
            </w:r>
          </w:p>
        </w:tc>
      </w:tr>
      <w:tr w:rsidR="006E4935" w:rsidRPr="00EB09CE" w14:paraId="35DC5E5D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F880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38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Médecines alternatives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E9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4B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Sciences politiques</w:t>
            </w:r>
          </w:p>
        </w:tc>
      </w:tr>
      <w:tr w:rsidR="006E4935" w:rsidRPr="00EB09CE" w14:paraId="0E56D533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D83F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C72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Santé publique et salubrité de l'environnement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39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A7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Sociologie</w:t>
            </w:r>
          </w:p>
        </w:tc>
      </w:tr>
      <w:tr w:rsidR="006E4935" w:rsidRPr="00EB09CE" w14:paraId="34852179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15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EAE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Soins de réadaptation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586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672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Technologies de l'information et de la communication (TIC)</w:t>
            </w:r>
          </w:p>
        </w:tc>
      </w:tr>
      <w:tr w:rsidR="006E4935" w:rsidRPr="00EB09CE" w14:paraId="4F32EAEF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F98B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A7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Pharmacologie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3F3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99C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Tourisme</w:t>
            </w:r>
          </w:p>
        </w:tc>
      </w:tr>
      <w:tr w:rsidR="006E4935" w:rsidRPr="00EB09CE" w14:paraId="3E4E5715" w14:textId="77777777" w:rsidTr="00FC18E7">
        <w:trPr>
          <w:trHeight w:val="290"/>
        </w:trPr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6ED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5B7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Soins infirmiers, nutrition, diététique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4B71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3692" w14:textId="77777777" w:rsidR="006E4935" w:rsidRPr="00EB09CE" w:rsidRDefault="006E4935" w:rsidP="007063B0">
            <w:pP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EB09CE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Travail social</w:t>
            </w:r>
          </w:p>
        </w:tc>
      </w:tr>
    </w:tbl>
    <w:p w14:paraId="308555BF" w14:textId="77777777" w:rsidR="00BE4497" w:rsidRPr="00EB09CE" w:rsidRDefault="00BE4497" w:rsidP="006747A9">
      <w:pPr>
        <w:snapToGrid w:val="0"/>
        <w:spacing w:before="60" w:after="60"/>
        <w:jc w:val="both"/>
        <w:rPr>
          <w:rFonts w:ascii="Arial" w:hAnsi="Arial" w:cs="Arial"/>
          <w:sz w:val="22"/>
          <w:szCs w:val="22"/>
          <w:lang w:val="fr-FR"/>
        </w:rPr>
      </w:pPr>
    </w:p>
    <w:sectPr w:rsidR="00BE4497" w:rsidRPr="00EB09CE" w:rsidSect="00E44E5A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C904" w14:textId="77777777" w:rsidR="00C71964" w:rsidRDefault="00C71964">
      <w:r>
        <w:separator/>
      </w:r>
    </w:p>
  </w:endnote>
  <w:endnote w:type="continuationSeparator" w:id="0">
    <w:p w14:paraId="1F6CA2C8" w14:textId="77777777" w:rsidR="00C71964" w:rsidRDefault="00C7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Yu Gothic"/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Hindi">
    <w:altName w:val="Cambria"/>
    <w:charset w:val="80"/>
    <w:family w:val="auto"/>
    <w:pitch w:val="variable"/>
  </w:font>
  <w:font w:name="B Frutiger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F26B" w14:textId="77777777" w:rsidR="00C71964" w:rsidRDefault="00C71964">
      <w:r>
        <w:separator/>
      </w:r>
    </w:p>
  </w:footnote>
  <w:footnote w:type="continuationSeparator" w:id="0">
    <w:p w14:paraId="04EAF263" w14:textId="77777777" w:rsidR="00C71964" w:rsidRDefault="00C71964">
      <w:r>
        <w:continuationSeparator/>
      </w:r>
    </w:p>
  </w:footnote>
  <w:footnote w:id="1">
    <w:p w14:paraId="0E400628" w14:textId="16EC7293" w:rsidR="000435A7" w:rsidRPr="00AD0201" w:rsidRDefault="000435A7">
      <w:pPr>
        <w:pStyle w:val="Notedebasdepage"/>
        <w:rPr>
          <w:rFonts w:ascii="Arial" w:hAnsi="Arial" w:cs="Arial"/>
          <w:sz w:val="14"/>
          <w:szCs w:val="14"/>
          <w:lang w:val="fr-FR"/>
        </w:rPr>
      </w:pPr>
      <w:r w:rsidRPr="00AD0201">
        <w:rPr>
          <w:rStyle w:val="Appelnotedebasdep"/>
          <w:rFonts w:ascii="Arial" w:hAnsi="Arial" w:cs="Arial"/>
          <w:sz w:val="14"/>
          <w:szCs w:val="14"/>
        </w:rPr>
        <w:footnoteRef/>
      </w:r>
      <w:r w:rsidRPr="00AD0201">
        <w:rPr>
          <w:rFonts w:ascii="Arial" w:hAnsi="Arial" w:cs="Arial"/>
          <w:sz w:val="14"/>
          <w:szCs w:val="14"/>
        </w:rPr>
        <w:t xml:space="preserve"> </w:t>
      </w:r>
      <w:proofErr w:type="gramStart"/>
      <w:r w:rsidR="00AD0201" w:rsidRPr="00AD0201">
        <w:rPr>
          <w:rFonts w:ascii="Arial" w:hAnsi="Arial" w:cs="Arial"/>
          <w:sz w:val="14"/>
          <w:szCs w:val="14"/>
          <w:lang w:val="fr-FR"/>
        </w:rPr>
        <w:t>le</w:t>
      </w:r>
      <w:proofErr w:type="gramEnd"/>
      <w:r w:rsidR="00AD0201" w:rsidRPr="00AD0201">
        <w:rPr>
          <w:rFonts w:ascii="Arial" w:hAnsi="Arial" w:cs="Arial"/>
          <w:sz w:val="14"/>
          <w:szCs w:val="14"/>
          <w:lang w:val="fr-FR"/>
        </w:rPr>
        <w:t xml:space="preserve"> terme « école doctorale » est utilisé dans cet appel de manière générique pour toute structure / école / institut, etc. dédiée à la formation doctorale</w:t>
      </w:r>
    </w:p>
  </w:footnote>
  <w:footnote w:id="2">
    <w:p w14:paraId="6AA7E06E" w14:textId="2C904BBE" w:rsidR="00B3682F" w:rsidRPr="00862B02" w:rsidRDefault="00B3682F" w:rsidP="00B3682F">
      <w:pPr>
        <w:pStyle w:val="Listenumros1"/>
        <w:numPr>
          <w:ilvl w:val="0"/>
          <w:numId w:val="0"/>
        </w:numPr>
        <w:snapToGrid w:val="0"/>
        <w:spacing w:before="57" w:after="57"/>
        <w:jc w:val="both"/>
        <w:rPr>
          <w:rFonts w:ascii="Arial" w:hAnsi="Arial" w:cs="Arial"/>
          <w:i/>
          <w:iCs/>
          <w:sz w:val="14"/>
          <w:szCs w:val="14"/>
        </w:rPr>
      </w:pPr>
      <w:r w:rsidRPr="00862B02">
        <w:rPr>
          <w:rStyle w:val="Appelnotedebasdep"/>
          <w:rFonts w:ascii="Arial" w:hAnsi="Arial" w:cs="Arial"/>
          <w:sz w:val="14"/>
          <w:szCs w:val="14"/>
        </w:rPr>
        <w:footnoteRef/>
      </w:r>
      <w:r w:rsidRPr="00862B02">
        <w:rPr>
          <w:rFonts w:ascii="Arial" w:hAnsi="Arial" w:cs="Arial"/>
          <w:sz w:val="14"/>
          <w:szCs w:val="14"/>
        </w:rPr>
        <w:t xml:space="preserve"> Albanie, Arménie, Azerbaïdjan, </w:t>
      </w:r>
      <w:r w:rsidR="00750FBB" w:rsidRPr="00862B02">
        <w:rPr>
          <w:rFonts w:ascii="Arial" w:hAnsi="Arial" w:cs="Arial"/>
          <w:sz w:val="14"/>
          <w:szCs w:val="14"/>
        </w:rPr>
        <w:t xml:space="preserve">Bélarus, </w:t>
      </w:r>
      <w:r w:rsidRPr="00862B02">
        <w:rPr>
          <w:rFonts w:ascii="Arial" w:hAnsi="Arial" w:cs="Arial"/>
          <w:sz w:val="14"/>
          <w:szCs w:val="14"/>
        </w:rPr>
        <w:t xml:space="preserve">Bosnie-Herzégovine, Bulgarie, </w:t>
      </w:r>
      <w:r w:rsidR="00750FBB" w:rsidRPr="00862B02">
        <w:rPr>
          <w:rFonts w:ascii="Arial" w:hAnsi="Arial" w:cs="Arial"/>
          <w:sz w:val="14"/>
          <w:szCs w:val="14"/>
        </w:rPr>
        <w:t xml:space="preserve">Croatie, </w:t>
      </w:r>
      <w:r w:rsidRPr="00862B02">
        <w:rPr>
          <w:rFonts w:ascii="Arial" w:hAnsi="Arial" w:cs="Arial"/>
          <w:sz w:val="14"/>
          <w:szCs w:val="14"/>
        </w:rPr>
        <w:t xml:space="preserve">Estonie, </w:t>
      </w:r>
      <w:r w:rsidR="00750FBB" w:rsidRPr="00862B02">
        <w:rPr>
          <w:rFonts w:ascii="Arial" w:hAnsi="Arial" w:cs="Arial"/>
          <w:sz w:val="14"/>
          <w:szCs w:val="14"/>
        </w:rPr>
        <w:t>Fédération de Russie,</w:t>
      </w:r>
      <w:r w:rsidR="00750FBB">
        <w:rPr>
          <w:rFonts w:ascii="Arial" w:hAnsi="Arial" w:cs="Arial"/>
          <w:sz w:val="14"/>
          <w:szCs w:val="14"/>
        </w:rPr>
        <w:t xml:space="preserve"> </w:t>
      </w:r>
      <w:r w:rsidRPr="00862B02">
        <w:rPr>
          <w:rFonts w:ascii="Arial" w:hAnsi="Arial" w:cs="Arial"/>
          <w:sz w:val="14"/>
          <w:szCs w:val="14"/>
        </w:rPr>
        <w:t xml:space="preserve">Géorgie, Hongrie, </w:t>
      </w:r>
      <w:r w:rsidR="00750FBB" w:rsidRPr="00862B02">
        <w:rPr>
          <w:rFonts w:ascii="Arial" w:hAnsi="Arial" w:cs="Arial"/>
          <w:sz w:val="14"/>
          <w:szCs w:val="14"/>
        </w:rPr>
        <w:t xml:space="preserve">Kazakhstan, </w:t>
      </w:r>
      <w:r w:rsidRPr="00862B02">
        <w:rPr>
          <w:rFonts w:ascii="Arial" w:hAnsi="Arial" w:cs="Arial"/>
          <w:sz w:val="14"/>
          <w:szCs w:val="14"/>
        </w:rPr>
        <w:t xml:space="preserve">Kirghizistan, Kosovo, Lituanie, Lettonie, </w:t>
      </w:r>
      <w:r w:rsidR="00750FBB" w:rsidRPr="00862B02">
        <w:rPr>
          <w:rFonts w:ascii="Arial" w:hAnsi="Arial" w:cs="Arial"/>
          <w:sz w:val="14"/>
          <w:szCs w:val="14"/>
        </w:rPr>
        <w:t>Macédoine du Nord,</w:t>
      </w:r>
      <w:r w:rsidR="00750FBB">
        <w:rPr>
          <w:rFonts w:ascii="Arial" w:hAnsi="Arial" w:cs="Arial"/>
          <w:sz w:val="14"/>
          <w:szCs w:val="14"/>
        </w:rPr>
        <w:t xml:space="preserve"> </w:t>
      </w:r>
      <w:r w:rsidRPr="00862B02">
        <w:rPr>
          <w:rFonts w:ascii="Arial" w:hAnsi="Arial" w:cs="Arial"/>
          <w:sz w:val="14"/>
          <w:szCs w:val="14"/>
        </w:rPr>
        <w:t>Monténégro,</w:t>
      </w:r>
      <w:r w:rsidR="00750FBB" w:rsidRPr="00750FBB">
        <w:rPr>
          <w:rFonts w:ascii="Arial" w:hAnsi="Arial" w:cs="Arial"/>
          <w:sz w:val="14"/>
          <w:szCs w:val="14"/>
        </w:rPr>
        <w:t xml:space="preserve"> </w:t>
      </w:r>
      <w:r w:rsidR="00750FBB" w:rsidRPr="00862B02">
        <w:rPr>
          <w:rFonts w:ascii="Arial" w:hAnsi="Arial" w:cs="Arial"/>
          <w:sz w:val="14"/>
          <w:szCs w:val="14"/>
        </w:rPr>
        <w:t>Ouzbékistan</w:t>
      </w:r>
      <w:r w:rsidR="00750FBB">
        <w:rPr>
          <w:rFonts w:ascii="Arial" w:hAnsi="Arial" w:cs="Arial"/>
          <w:sz w:val="14"/>
          <w:szCs w:val="14"/>
        </w:rPr>
        <w:t>,</w:t>
      </w:r>
      <w:r w:rsidRPr="00862B02">
        <w:rPr>
          <w:rFonts w:ascii="Arial" w:hAnsi="Arial" w:cs="Arial"/>
          <w:sz w:val="14"/>
          <w:szCs w:val="14"/>
        </w:rPr>
        <w:t xml:space="preserve"> Pologne, </w:t>
      </w:r>
      <w:r w:rsidR="00750FBB" w:rsidRPr="00862B02">
        <w:rPr>
          <w:rFonts w:ascii="Arial" w:hAnsi="Arial" w:cs="Arial"/>
          <w:sz w:val="14"/>
          <w:szCs w:val="14"/>
        </w:rPr>
        <w:t xml:space="preserve">République de Moldavie, </w:t>
      </w:r>
      <w:r w:rsidRPr="00862B02">
        <w:rPr>
          <w:rFonts w:ascii="Arial" w:hAnsi="Arial" w:cs="Arial"/>
          <w:sz w:val="14"/>
          <w:szCs w:val="14"/>
        </w:rPr>
        <w:t xml:space="preserve">République tchèque, Roumanie, Serbie, </w:t>
      </w:r>
      <w:r w:rsidR="00750FBB" w:rsidRPr="00862B02">
        <w:rPr>
          <w:rFonts w:ascii="Arial" w:hAnsi="Arial" w:cs="Arial"/>
          <w:sz w:val="14"/>
          <w:szCs w:val="14"/>
        </w:rPr>
        <w:t xml:space="preserve">Slovaquie, </w:t>
      </w:r>
      <w:r w:rsidRPr="00862B02">
        <w:rPr>
          <w:rFonts w:ascii="Arial" w:hAnsi="Arial" w:cs="Arial"/>
          <w:sz w:val="14"/>
          <w:szCs w:val="14"/>
        </w:rPr>
        <w:t xml:space="preserve">Slovénie, Tadjikistan, </w:t>
      </w:r>
      <w:r w:rsidR="00750FBB" w:rsidRPr="00862B02">
        <w:rPr>
          <w:rFonts w:ascii="Arial" w:hAnsi="Arial" w:cs="Arial"/>
          <w:sz w:val="14"/>
          <w:szCs w:val="14"/>
          <w:lang w:val="en-US"/>
        </w:rPr>
        <w:t>Türkiye</w:t>
      </w:r>
      <w:r w:rsidR="00750FBB" w:rsidRPr="00862B02">
        <w:rPr>
          <w:rFonts w:ascii="Arial" w:hAnsi="Arial" w:cs="Arial"/>
          <w:sz w:val="14"/>
          <w:szCs w:val="14"/>
        </w:rPr>
        <w:t xml:space="preserve">, </w:t>
      </w:r>
      <w:r w:rsidRPr="00862B02">
        <w:rPr>
          <w:rFonts w:ascii="Arial" w:hAnsi="Arial" w:cs="Arial"/>
          <w:sz w:val="14"/>
          <w:szCs w:val="14"/>
        </w:rPr>
        <w:t xml:space="preserve">Turkménistan, Ukraine, (cf. </w:t>
      </w:r>
      <w:hyperlink r:id="rId1" w:history="1">
        <w:proofErr w:type="spellStart"/>
        <w:r w:rsidRPr="00862B02">
          <w:rPr>
            <w:rStyle w:val="Lienhypertexte"/>
            <w:rFonts w:ascii="Arial" w:hAnsi="Arial" w:cs="Arial"/>
            <w:sz w:val="14"/>
            <w:szCs w:val="14"/>
          </w:rPr>
          <w:t>www.auf.org</w:t>
        </w:r>
        <w:proofErr w:type="spellEnd"/>
        <w:r w:rsidRPr="00862B02">
          <w:rPr>
            <w:rStyle w:val="Lienhypertexte"/>
            <w:rFonts w:ascii="Arial" w:hAnsi="Arial" w:cs="Arial"/>
            <w:sz w:val="14"/>
            <w:szCs w:val="14"/>
          </w:rPr>
          <w:t>/nos-membres</w:t>
        </w:r>
      </w:hyperlink>
      <w:r w:rsidRPr="00862B02">
        <w:rPr>
          <w:rFonts w:ascii="Arial" w:hAnsi="Arial" w:cs="Arial"/>
          <w:sz w:val="14"/>
          <w:szCs w:val="1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  <w:sz w:val="18"/>
        <w:szCs w:val="18"/>
        <w:lang w:val="fr-FR"/>
      </w:rPr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pStyle w:val="Listenumros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3"/>
        </w:tabs>
        <w:ind w:left="720" w:hanging="533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18"/>
        <w:szCs w:val="18"/>
        <w:lang w:val="fr-FR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18"/>
        <w:szCs w:val="18"/>
        <w:lang w:val="fr-FR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sz w:val="18"/>
        <w:szCs w:val="18"/>
        <w:lang w:val="fr-FR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  <w:sz w:val="18"/>
        <w:szCs w:val="18"/>
        <w:lang w:val="fr-FR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  <w:sz w:val="18"/>
        <w:szCs w:val="18"/>
        <w:lang w:val="fr-FR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  <w:sz w:val="18"/>
        <w:szCs w:val="18"/>
        <w:lang w:val="fr-FR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  <w:sz w:val="18"/>
        <w:szCs w:val="18"/>
        <w:lang w:val="fr-FR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  <w:sz w:val="18"/>
        <w:szCs w:val="18"/>
        <w:lang w:val="fr-FR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  <w:sz w:val="18"/>
        <w:szCs w:val="18"/>
        <w:lang w:val="fr-FR"/>
      </w:rPr>
    </w:lvl>
  </w:abstractNum>
  <w:abstractNum w:abstractNumId="8" w15:restartNumberingAfterBreak="0">
    <w:nsid w:val="0000000D"/>
    <w:multiLevelType w:val="multilevel"/>
    <w:tmpl w:val="52C83E3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18"/>
        <w:szCs w:val="18"/>
        <w:lang w:val="fr-F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18"/>
        <w:szCs w:val="18"/>
        <w:lang w:val="fr-F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  <w:lang w:val="fr-F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18"/>
        <w:szCs w:val="18"/>
        <w:lang w:val="fr-F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18"/>
        <w:szCs w:val="18"/>
        <w:lang w:val="fr-F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  <w:lang w:val="fr-F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18"/>
        <w:szCs w:val="18"/>
        <w:lang w:val="fr-F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18"/>
        <w:szCs w:val="18"/>
        <w:lang w:val="fr-F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  <w:lang w:val="fr-F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18"/>
        <w:szCs w:val="18"/>
        <w:lang w:val="fr-FR"/>
      </w:rPr>
    </w:lvl>
  </w:abstractNum>
  <w:abstractNum w:abstractNumId="10" w15:restartNumberingAfterBreak="0">
    <w:nsid w:val="04C405DB"/>
    <w:multiLevelType w:val="hybridMultilevel"/>
    <w:tmpl w:val="C75E056C"/>
    <w:lvl w:ilvl="0" w:tplc="D4A8A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Droid Sans Fallbac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B11FC"/>
    <w:multiLevelType w:val="multilevel"/>
    <w:tmpl w:val="9898670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2702F"/>
    <w:multiLevelType w:val="hybridMultilevel"/>
    <w:tmpl w:val="FCB2FB8E"/>
    <w:lvl w:ilvl="0" w:tplc="D4A8A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Droid Sans Fallb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F065A"/>
    <w:multiLevelType w:val="hybridMultilevel"/>
    <w:tmpl w:val="D834C9A0"/>
    <w:lvl w:ilvl="0" w:tplc="712AB0CC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A45EA"/>
    <w:multiLevelType w:val="hybridMultilevel"/>
    <w:tmpl w:val="28A6B5EA"/>
    <w:lvl w:ilvl="0" w:tplc="06C8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E12149"/>
    <w:multiLevelType w:val="hybridMultilevel"/>
    <w:tmpl w:val="4BC09404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3FBE"/>
    <w:multiLevelType w:val="hybridMultilevel"/>
    <w:tmpl w:val="1FFEC7B2"/>
    <w:lvl w:ilvl="0" w:tplc="712AB0CC"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0312A3C"/>
    <w:multiLevelType w:val="hybridMultilevel"/>
    <w:tmpl w:val="DA6C125C"/>
    <w:lvl w:ilvl="0" w:tplc="9D0C6F4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68450D0"/>
    <w:multiLevelType w:val="multilevel"/>
    <w:tmpl w:val="9144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A87412"/>
    <w:multiLevelType w:val="multilevel"/>
    <w:tmpl w:val="613E06D2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A1081"/>
    <w:multiLevelType w:val="hybridMultilevel"/>
    <w:tmpl w:val="9862521E"/>
    <w:lvl w:ilvl="0" w:tplc="8C3E9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12AB0C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97CEB"/>
    <w:multiLevelType w:val="hybridMultilevel"/>
    <w:tmpl w:val="E61077B8"/>
    <w:lvl w:ilvl="0" w:tplc="3502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12201"/>
    <w:multiLevelType w:val="hybridMultilevel"/>
    <w:tmpl w:val="69A0A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541460"/>
    <w:multiLevelType w:val="hybridMultilevel"/>
    <w:tmpl w:val="CA5CB88C"/>
    <w:lvl w:ilvl="0" w:tplc="040C001B">
      <w:start w:val="1"/>
      <w:numFmt w:val="lowerRoman"/>
      <w:lvlText w:val="%1."/>
      <w:lvlJc w:val="right"/>
      <w:pPr>
        <w:ind w:left="739" w:hanging="360"/>
      </w:p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2FD95CB7"/>
    <w:multiLevelType w:val="hybridMultilevel"/>
    <w:tmpl w:val="49409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A32B5"/>
    <w:multiLevelType w:val="hybridMultilevel"/>
    <w:tmpl w:val="FFB68D58"/>
    <w:lvl w:ilvl="0" w:tplc="BC7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6183F"/>
    <w:multiLevelType w:val="hybridMultilevel"/>
    <w:tmpl w:val="A008E4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61F6B"/>
    <w:multiLevelType w:val="hybridMultilevel"/>
    <w:tmpl w:val="22824BA8"/>
    <w:lvl w:ilvl="0" w:tplc="712AB0CC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5006E"/>
    <w:multiLevelType w:val="hybridMultilevel"/>
    <w:tmpl w:val="39049D6E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30" w15:restartNumberingAfterBreak="0">
    <w:nsid w:val="4A9C7EE6"/>
    <w:multiLevelType w:val="hybridMultilevel"/>
    <w:tmpl w:val="DDC46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038B6"/>
    <w:multiLevelType w:val="hybridMultilevel"/>
    <w:tmpl w:val="6A7CB524"/>
    <w:lvl w:ilvl="0" w:tplc="7E5CEF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350E7"/>
    <w:multiLevelType w:val="hybridMultilevel"/>
    <w:tmpl w:val="F102A340"/>
    <w:lvl w:ilvl="0" w:tplc="BC7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2024F"/>
    <w:multiLevelType w:val="hybridMultilevel"/>
    <w:tmpl w:val="5B2047E6"/>
    <w:lvl w:ilvl="0" w:tplc="BC7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2B1B01"/>
    <w:multiLevelType w:val="multilevel"/>
    <w:tmpl w:val="69A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591D54"/>
    <w:multiLevelType w:val="hybridMultilevel"/>
    <w:tmpl w:val="E75089BC"/>
    <w:lvl w:ilvl="0" w:tplc="00000005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432D7"/>
    <w:multiLevelType w:val="hybridMultilevel"/>
    <w:tmpl w:val="15826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C6C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B1070"/>
    <w:multiLevelType w:val="hybridMultilevel"/>
    <w:tmpl w:val="98986704"/>
    <w:lvl w:ilvl="0" w:tplc="03CACF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758B0"/>
    <w:multiLevelType w:val="hybridMultilevel"/>
    <w:tmpl w:val="613E06D2"/>
    <w:lvl w:ilvl="0" w:tplc="D34C8B3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C3C91"/>
    <w:multiLevelType w:val="hybridMultilevel"/>
    <w:tmpl w:val="8FD8B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F5983"/>
    <w:multiLevelType w:val="hybridMultilevel"/>
    <w:tmpl w:val="99525390"/>
    <w:lvl w:ilvl="0" w:tplc="F30EF69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A7E445F"/>
    <w:multiLevelType w:val="hybridMultilevel"/>
    <w:tmpl w:val="4DE4B104"/>
    <w:lvl w:ilvl="0" w:tplc="BC7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C93D8C"/>
    <w:multiLevelType w:val="hybridMultilevel"/>
    <w:tmpl w:val="ACCEEDE6"/>
    <w:lvl w:ilvl="0" w:tplc="712AB0CC"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3" w15:restartNumberingAfterBreak="0">
    <w:nsid w:val="6C8B705A"/>
    <w:multiLevelType w:val="hybridMultilevel"/>
    <w:tmpl w:val="A65CB910"/>
    <w:lvl w:ilvl="0" w:tplc="CC0457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E4876"/>
    <w:multiLevelType w:val="hybridMultilevel"/>
    <w:tmpl w:val="9418CB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718E0"/>
    <w:multiLevelType w:val="hybridMultilevel"/>
    <w:tmpl w:val="5C966572"/>
    <w:lvl w:ilvl="0" w:tplc="3864B930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8C20BA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C35076D6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6F22E422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A300E7EC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DABCEE64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E8C4CC8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74636D0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20EC778E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7" w15:restartNumberingAfterBreak="0">
    <w:nsid w:val="7C31307E"/>
    <w:multiLevelType w:val="hybridMultilevel"/>
    <w:tmpl w:val="9EBE6584"/>
    <w:lvl w:ilvl="0" w:tplc="29900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960480">
    <w:abstractNumId w:val="14"/>
  </w:num>
  <w:num w:numId="2" w16cid:durableId="150755857">
    <w:abstractNumId w:val="18"/>
  </w:num>
  <w:num w:numId="3" w16cid:durableId="435565164">
    <w:abstractNumId w:val="4"/>
  </w:num>
  <w:num w:numId="4" w16cid:durableId="127555416">
    <w:abstractNumId w:val="37"/>
  </w:num>
  <w:num w:numId="5" w16cid:durableId="43985577">
    <w:abstractNumId w:val="11"/>
  </w:num>
  <w:num w:numId="6" w16cid:durableId="1483276500">
    <w:abstractNumId w:val="20"/>
  </w:num>
  <w:num w:numId="7" w16cid:durableId="2133942594">
    <w:abstractNumId w:val="47"/>
  </w:num>
  <w:num w:numId="8" w16cid:durableId="1885174696">
    <w:abstractNumId w:val="38"/>
  </w:num>
  <w:num w:numId="9" w16cid:durableId="533345851">
    <w:abstractNumId w:val="19"/>
  </w:num>
  <w:num w:numId="10" w16cid:durableId="1029642170">
    <w:abstractNumId w:val="13"/>
  </w:num>
  <w:num w:numId="11" w16cid:durableId="1618873261">
    <w:abstractNumId w:val="27"/>
  </w:num>
  <w:num w:numId="12" w16cid:durableId="717432236">
    <w:abstractNumId w:val="1"/>
  </w:num>
  <w:num w:numId="13" w16cid:durableId="2134247616">
    <w:abstractNumId w:val="5"/>
  </w:num>
  <w:num w:numId="14" w16cid:durableId="1530994427">
    <w:abstractNumId w:val="22"/>
  </w:num>
  <w:num w:numId="15" w16cid:durableId="843319701">
    <w:abstractNumId w:val="34"/>
  </w:num>
  <w:num w:numId="16" w16cid:durableId="1240168528">
    <w:abstractNumId w:val="25"/>
  </w:num>
  <w:num w:numId="17" w16cid:durableId="1752581281">
    <w:abstractNumId w:val="6"/>
  </w:num>
  <w:num w:numId="18" w16cid:durableId="431167973">
    <w:abstractNumId w:val="35"/>
  </w:num>
  <w:num w:numId="19" w16cid:durableId="209928594">
    <w:abstractNumId w:val="41"/>
  </w:num>
  <w:num w:numId="20" w16cid:durableId="1321738758">
    <w:abstractNumId w:val="2"/>
  </w:num>
  <w:num w:numId="21" w16cid:durableId="122164453">
    <w:abstractNumId w:val="10"/>
  </w:num>
  <w:num w:numId="22" w16cid:durableId="1155606729">
    <w:abstractNumId w:val="3"/>
  </w:num>
  <w:num w:numId="23" w16cid:durableId="1768111265">
    <w:abstractNumId w:val="12"/>
  </w:num>
  <w:num w:numId="24" w16cid:durableId="678432509">
    <w:abstractNumId w:val="7"/>
  </w:num>
  <w:num w:numId="25" w16cid:durableId="818695438">
    <w:abstractNumId w:val="9"/>
  </w:num>
  <w:num w:numId="26" w16cid:durableId="1252272104">
    <w:abstractNumId w:val="16"/>
  </w:num>
  <w:num w:numId="27" w16cid:durableId="493766704">
    <w:abstractNumId w:val="42"/>
  </w:num>
  <w:num w:numId="28" w16cid:durableId="797341265">
    <w:abstractNumId w:val="0"/>
  </w:num>
  <w:num w:numId="29" w16cid:durableId="1249773322">
    <w:abstractNumId w:val="32"/>
  </w:num>
  <w:num w:numId="30" w16cid:durableId="763722459">
    <w:abstractNumId w:val="8"/>
  </w:num>
  <w:num w:numId="31" w16cid:durableId="1880165349">
    <w:abstractNumId w:val="33"/>
  </w:num>
  <w:num w:numId="32" w16cid:durableId="1986814567">
    <w:abstractNumId w:val="36"/>
  </w:num>
  <w:num w:numId="33" w16cid:durableId="550269338">
    <w:abstractNumId w:val="43"/>
  </w:num>
  <w:num w:numId="34" w16cid:durableId="1325813719">
    <w:abstractNumId w:val="44"/>
  </w:num>
  <w:num w:numId="35" w16cid:durableId="1614626271">
    <w:abstractNumId w:val="45"/>
  </w:num>
  <w:num w:numId="36" w16cid:durableId="1523857708">
    <w:abstractNumId w:val="46"/>
  </w:num>
  <w:num w:numId="37" w16cid:durableId="797258059">
    <w:abstractNumId w:val="24"/>
  </w:num>
  <w:num w:numId="38" w16cid:durableId="1738280041">
    <w:abstractNumId w:val="31"/>
  </w:num>
  <w:num w:numId="39" w16cid:durableId="827474974">
    <w:abstractNumId w:val="30"/>
  </w:num>
  <w:num w:numId="40" w16cid:durableId="481432871">
    <w:abstractNumId w:val="23"/>
  </w:num>
  <w:num w:numId="41" w16cid:durableId="1280379284">
    <w:abstractNumId w:val="17"/>
  </w:num>
  <w:num w:numId="42" w16cid:durableId="1242762292">
    <w:abstractNumId w:val="40"/>
  </w:num>
  <w:num w:numId="43" w16cid:durableId="2066566281">
    <w:abstractNumId w:val="39"/>
  </w:num>
  <w:num w:numId="44" w16cid:durableId="1504012689">
    <w:abstractNumId w:val="26"/>
  </w:num>
  <w:num w:numId="45" w16cid:durableId="35393783">
    <w:abstractNumId w:val="15"/>
  </w:num>
  <w:num w:numId="46" w16cid:durableId="151143723">
    <w:abstractNumId w:val="28"/>
  </w:num>
  <w:num w:numId="47" w16cid:durableId="1531264140">
    <w:abstractNumId w:val="21"/>
  </w:num>
  <w:num w:numId="48" w16cid:durableId="9283474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677"/>
    <w:rsid w:val="00006568"/>
    <w:rsid w:val="000142F5"/>
    <w:rsid w:val="00016697"/>
    <w:rsid w:val="000203EE"/>
    <w:rsid w:val="00022308"/>
    <w:rsid w:val="0002280E"/>
    <w:rsid w:val="000435A7"/>
    <w:rsid w:val="000A3C00"/>
    <w:rsid w:val="000A7EC4"/>
    <w:rsid w:val="000B5D40"/>
    <w:rsid w:val="000D20CD"/>
    <w:rsid w:val="000F1A0C"/>
    <w:rsid w:val="000F2D36"/>
    <w:rsid w:val="000F3F02"/>
    <w:rsid w:val="000F4CAA"/>
    <w:rsid w:val="000F65F7"/>
    <w:rsid w:val="00112C22"/>
    <w:rsid w:val="001240AA"/>
    <w:rsid w:val="00125EF8"/>
    <w:rsid w:val="00130678"/>
    <w:rsid w:val="00131552"/>
    <w:rsid w:val="00141D40"/>
    <w:rsid w:val="00165D10"/>
    <w:rsid w:val="00166999"/>
    <w:rsid w:val="0016717C"/>
    <w:rsid w:val="00167233"/>
    <w:rsid w:val="00193BD9"/>
    <w:rsid w:val="001B19DB"/>
    <w:rsid w:val="001E0194"/>
    <w:rsid w:val="001F4361"/>
    <w:rsid w:val="001F7CFD"/>
    <w:rsid w:val="00201B9C"/>
    <w:rsid w:val="002076B1"/>
    <w:rsid w:val="002169C9"/>
    <w:rsid w:val="002377CE"/>
    <w:rsid w:val="0026497E"/>
    <w:rsid w:val="00295FDD"/>
    <w:rsid w:val="002C6603"/>
    <w:rsid w:val="002C71A0"/>
    <w:rsid w:val="002D4986"/>
    <w:rsid w:val="002E0202"/>
    <w:rsid w:val="002E09F9"/>
    <w:rsid w:val="002F2A0F"/>
    <w:rsid w:val="003014B0"/>
    <w:rsid w:val="00305F2A"/>
    <w:rsid w:val="003154AD"/>
    <w:rsid w:val="003213B9"/>
    <w:rsid w:val="0034620F"/>
    <w:rsid w:val="0035686E"/>
    <w:rsid w:val="003634DB"/>
    <w:rsid w:val="00364D5F"/>
    <w:rsid w:val="00386FE4"/>
    <w:rsid w:val="003A190F"/>
    <w:rsid w:val="003A3B16"/>
    <w:rsid w:val="003A6FA2"/>
    <w:rsid w:val="003B49D9"/>
    <w:rsid w:val="003B5B21"/>
    <w:rsid w:val="003D0631"/>
    <w:rsid w:val="003D0E7A"/>
    <w:rsid w:val="003D1F68"/>
    <w:rsid w:val="003D7A1B"/>
    <w:rsid w:val="00404491"/>
    <w:rsid w:val="004076F9"/>
    <w:rsid w:val="00417CAA"/>
    <w:rsid w:val="00424B38"/>
    <w:rsid w:val="0042518E"/>
    <w:rsid w:val="0042741A"/>
    <w:rsid w:val="00437128"/>
    <w:rsid w:val="00456A5A"/>
    <w:rsid w:val="004853D4"/>
    <w:rsid w:val="004A1CD7"/>
    <w:rsid w:val="004B7B57"/>
    <w:rsid w:val="004C0915"/>
    <w:rsid w:val="004C099B"/>
    <w:rsid w:val="004D3530"/>
    <w:rsid w:val="004F30A7"/>
    <w:rsid w:val="00514CB3"/>
    <w:rsid w:val="005252B5"/>
    <w:rsid w:val="0053450A"/>
    <w:rsid w:val="00534FF9"/>
    <w:rsid w:val="00551CFF"/>
    <w:rsid w:val="005533E2"/>
    <w:rsid w:val="00561C7C"/>
    <w:rsid w:val="00564CAC"/>
    <w:rsid w:val="00565189"/>
    <w:rsid w:val="00567DA4"/>
    <w:rsid w:val="005B2A23"/>
    <w:rsid w:val="005C23B8"/>
    <w:rsid w:val="005C30EF"/>
    <w:rsid w:val="005D4AAE"/>
    <w:rsid w:val="005D5881"/>
    <w:rsid w:val="005E7677"/>
    <w:rsid w:val="0060154D"/>
    <w:rsid w:val="00604F26"/>
    <w:rsid w:val="0062352F"/>
    <w:rsid w:val="00623CA1"/>
    <w:rsid w:val="00647313"/>
    <w:rsid w:val="006564D9"/>
    <w:rsid w:val="00661164"/>
    <w:rsid w:val="006747A9"/>
    <w:rsid w:val="00676D8D"/>
    <w:rsid w:val="00676E7B"/>
    <w:rsid w:val="00681D7D"/>
    <w:rsid w:val="00686406"/>
    <w:rsid w:val="00695B6D"/>
    <w:rsid w:val="006C1B0E"/>
    <w:rsid w:val="006C2C00"/>
    <w:rsid w:val="006C47D2"/>
    <w:rsid w:val="006C6524"/>
    <w:rsid w:val="006D3096"/>
    <w:rsid w:val="006D3254"/>
    <w:rsid w:val="006E4935"/>
    <w:rsid w:val="006E5D7F"/>
    <w:rsid w:val="007057F7"/>
    <w:rsid w:val="007216E8"/>
    <w:rsid w:val="00750FBB"/>
    <w:rsid w:val="0079457B"/>
    <w:rsid w:val="007B6A09"/>
    <w:rsid w:val="007C20F4"/>
    <w:rsid w:val="007C776A"/>
    <w:rsid w:val="00801E4C"/>
    <w:rsid w:val="00850C2C"/>
    <w:rsid w:val="00862269"/>
    <w:rsid w:val="00862B02"/>
    <w:rsid w:val="0087746E"/>
    <w:rsid w:val="00895275"/>
    <w:rsid w:val="008E53F8"/>
    <w:rsid w:val="00903771"/>
    <w:rsid w:val="00905886"/>
    <w:rsid w:val="009319FB"/>
    <w:rsid w:val="00946CF3"/>
    <w:rsid w:val="009909B8"/>
    <w:rsid w:val="009A03EE"/>
    <w:rsid w:val="009D4F7E"/>
    <w:rsid w:val="009E05C1"/>
    <w:rsid w:val="00A00A4E"/>
    <w:rsid w:val="00A019C4"/>
    <w:rsid w:val="00A020F4"/>
    <w:rsid w:val="00A1636D"/>
    <w:rsid w:val="00A2492A"/>
    <w:rsid w:val="00A7079E"/>
    <w:rsid w:val="00A70A3D"/>
    <w:rsid w:val="00A87721"/>
    <w:rsid w:val="00AB5294"/>
    <w:rsid w:val="00AD0201"/>
    <w:rsid w:val="00AD0C6A"/>
    <w:rsid w:val="00AD34B2"/>
    <w:rsid w:val="00AD37FC"/>
    <w:rsid w:val="00AD6239"/>
    <w:rsid w:val="00AF403F"/>
    <w:rsid w:val="00B3682F"/>
    <w:rsid w:val="00B42741"/>
    <w:rsid w:val="00B576A4"/>
    <w:rsid w:val="00B62DDA"/>
    <w:rsid w:val="00B76DD3"/>
    <w:rsid w:val="00B81A02"/>
    <w:rsid w:val="00B83AC7"/>
    <w:rsid w:val="00B870B8"/>
    <w:rsid w:val="00BB30C1"/>
    <w:rsid w:val="00BD4F74"/>
    <w:rsid w:val="00BE4497"/>
    <w:rsid w:val="00BE5BDA"/>
    <w:rsid w:val="00BE6091"/>
    <w:rsid w:val="00C143DA"/>
    <w:rsid w:val="00C51B14"/>
    <w:rsid w:val="00C52F56"/>
    <w:rsid w:val="00C53A97"/>
    <w:rsid w:val="00C553EA"/>
    <w:rsid w:val="00C57BC6"/>
    <w:rsid w:val="00C70DD7"/>
    <w:rsid w:val="00C71964"/>
    <w:rsid w:val="00C74820"/>
    <w:rsid w:val="00C8031D"/>
    <w:rsid w:val="00C85586"/>
    <w:rsid w:val="00C878EC"/>
    <w:rsid w:val="00C962A4"/>
    <w:rsid w:val="00CB04A6"/>
    <w:rsid w:val="00CB5B24"/>
    <w:rsid w:val="00CB759A"/>
    <w:rsid w:val="00CD2994"/>
    <w:rsid w:val="00CE7D48"/>
    <w:rsid w:val="00CF3F42"/>
    <w:rsid w:val="00D20DEF"/>
    <w:rsid w:val="00D248D5"/>
    <w:rsid w:val="00D27D81"/>
    <w:rsid w:val="00D320CC"/>
    <w:rsid w:val="00D47022"/>
    <w:rsid w:val="00D567B8"/>
    <w:rsid w:val="00D65212"/>
    <w:rsid w:val="00D74DEE"/>
    <w:rsid w:val="00D764F0"/>
    <w:rsid w:val="00D837DE"/>
    <w:rsid w:val="00D848A8"/>
    <w:rsid w:val="00D93D73"/>
    <w:rsid w:val="00DB3337"/>
    <w:rsid w:val="00E052FB"/>
    <w:rsid w:val="00E05BDB"/>
    <w:rsid w:val="00E168FB"/>
    <w:rsid w:val="00E26214"/>
    <w:rsid w:val="00E44E5A"/>
    <w:rsid w:val="00E75FF8"/>
    <w:rsid w:val="00E77EE3"/>
    <w:rsid w:val="00E82C25"/>
    <w:rsid w:val="00E84B7E"/>
    <w:rsid w:val="00E938DF"/>
    <w:rsid w:val="00E93FB8"/>
    <w:rsid w:val="00EB09CE"/>
    <w:rsid w:val="00EB3729"/>
    <w:rsid w:val="00EB3C5C"/>
    <w:rsid w:val="00EE2CF6"/>
    <w:rsid w:val="00EE60E9"/>
    <w:rsid w:val="00EF058A"/>
    <w:rsid w:val="00EF4485"/>
    <w:rsid w:val="00F304CD"/>
    <w:rsid w:val="00F32ECD"/>
    <w:rsid w:val="00F36505"/>
    <w:rsid w:val="00F402B0"/>
    <w:rsid w:val="00F45086"/>
    <w:rsid w:val="00F84F15"/>
    <w:rsid w:val="00F95EC8"/>
    <w:rsid w:val="00F96D9A"/>
    <w:rsid w:val="00F96DF8"/>
    <w:rsid w:val="00F9714E"/>
    <w:rsid w:val="00FB0A19"/>
    <w:rsid w:val="00FC18E7"/>
    <w:rsid w:val="00FD2AC7"/>
    <w:rsid w:val="00FE1B40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E554F2"/>
  <w15:chartTrackingRefBased/>
  <w15:docId w15:val="{4E8CBA98-C361-4F80-8C08-3EC5E2A1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qFormat/>
    <w:rsid w:val="00BE44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qFormat/>
    <w:rsid w:val="002169C9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E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E7677"/>
    <w:rPr>
      <w:color w:val="0000FF"/>
      <w:u w:val="single"/>
    </w:rPr>
  </w:style>
  <w:style w:type="character" w:customStyle="1" w:styleId="tlid-translationtranslation">
    <w:name w:val="tlid-translation translation"/>
    <w:basedOn w:val="Policepardfaut"/>
    <w:rsid w:val="005E7677"/>
  </w:style>
  <w:style w:type="paragraph" w:styleId="Corpsdetexte">
    <w:name w:val="Body Text"/>
    <w:basedOn w:val="Normal"/>
    <w:rsid w:val="0053450A"/>
    <w:pPr>
      <w:widowControl w:val="0"/>
      <w:suppressAutoHyphens/>
      <w:spacing w:after="120"/>
    </w:pPr>
    <w:rPr>
      <w:rFonts w:eastAsia="Droid Sans Fallback" w:cs="Lohit Hindi"/>
      <w:kern w:val="1"/>
      <w:lang w:val="fr-FR" w:eastAsia="zh-CN" w:bidi="hi-IN"/>
    </w:rPr>
  </w:style>
  <w:style w:type="paragraph" w:customStyle="1" w:styleId="Listenumros1">
    <w:name w:val="Liste à numéros1"/>
    <w:basedOn w:val="Normal"/>
    <w:rsid w:val="008E53F8"/>
    <w:pPr>
      <w:widowControl w:val="0"/>
      <w:numPr>
        <w:numId w:val="3"/>
      </w:numPr>
      <w:suppressAutoHyphens/>
      <w:ind w:left="357" w:hanging="357"/>
    </w:pPr>
    <w:rPr>
      <w:rFonts w:eastAsia="Droid Sans Fallback" w:cs="Lohit Hindi"/>
      <w:kern w:val="1"/>
      <w:lang w:val="fr-FR" w:eastAsia="zh-CN" w:bidi="hi-IN"/>
    </w:rPr>
  </w:style>
  <w:style w:type="character" w:customStyle="1" w:styleId="Caractresdenotedebasdepage">
    <w:name w:val="Caractères de note de bas de page"/>
    <w:rsid w:val="00FB0A19"/>
  </w:style>
  <w:style w:type="character" w:styleId="Appelnotedebasdep">
    <w:name w:val="footnote reference"/>
    <w:rsid w:val="00FB0A19"/>
    <w:rPr>
      <w:vertAlign w:val="superscript"/>
    </w:rPr>
  </w:style>
  <w:style w:type="paragraph" w:styleId="Notedebasdepage">
    <w:name w:val="footnote text"/>
    <w:basedOn w:val="Normal"/>
    <w:semiHidden/>
    <w:rsid w:val="00EB3C5C"/>
    <w:rPr>
      <w:sz w:val="20"/>
      <w:szCs w:val="20"/>
    </w:rPr>
  </w:style>
  <w:style w:type="paragraph" w:styleId="NormalWeb">
    <w:name w:val="Normal (Web)"/>
    <w:basedOn w:val="Normal"/>
    <w:uiPriority w:val="99"/>
    <w:rsid w:val="00FD2AC7"/>
    <w:pPr>
      <w:spacing w:before="100" w:beforeAutospacing="1" w:after="100" w:afterAutospacing="1"/>
    </w:pPr>
  </w:style>
  <w:style w:type="paragraph" w:customStyle="1" w:styleId="Contenudetableau">
    <w:name w:val="Contenu de tableau"/>
    <w:basedOn w:val="Normal"/>
    <w:rsid w:val="00BE4497"/>
    <w:pPr>
      <w:widowControl w:val="0"/>
      <w:suppressLineNumbers/>
      <w:suppressAutoHyphens/>
    </w:pPr>
    <w:rPr>
      <w:rFonts w:eastAsia="Droid Sans Fallback" w:cs="Lohit Hindi"/>
      <w:kern w:val="1"/>
      <w:lang w:val="fr-FR" w:eastAsia="zh-CN" w:bidi="hi-IN"/>
    </w:rPr>
  </w:style>
  <w:style w:type="paragraph" w:customStyle="1" w:styleId="Corpsdetexte22">
    <w:name w:val="Corps de texte 22"/>
    <w:basedOn w:val="Normal"/>
    <w:rsid w:val="00BE4497"/>
    <w:pPr>
      <w:widowControl w:val="0"/>
      <w:suppressAutoHyphens/>
      <w:spacing w:after="120" w:line="480" w:lineRule="auto"/>
    </w:pPr>
    <w:rPr>
      <w:rFonts w:eastAsia="Droid Sans Fallback" w:cs="Lohit Hindi"/>
      <w:kern w:val="1"/>
      <w:lang w:val="fr-FR" w:eastAsia="zh-CN" w:bidi="hi-IN"/>
    </w:rPr>
  </w:style>
  <w:style w:type="paragraph" w:styleId="Paragraphedeliste">
    <w:name w:val="List Paragraph"/>
    <w:basedOn w:val="Normal"/>
    <w:uiPriority w:val="34"/>
    <w:qFormat/>
    <w:rsid w:val="009037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fr-FR"/>
    </w:rPr>
  </w:style>
  <w:style w:type="paragraph" w:customStyle="1" w:styleId="Standard">
    <w:name w:val="Standard"/>
    <w:rsid w:val="00534FF9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customStyle="1" w:styleId="3">
    <w:name w:val="3"/>
    <w:rsid w:val="00AD62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spacing w:before="120" w:line="260" w:lineRule="atLeast"/>
    </w:pPr>
    <w:rPr>
      <w:rFonts w:ascii="B Frutiger Bold" w:hAnsi="B Frutiger Bold"/>
      <w:lang w:val="en-US"/>
    </w:rPr>
  </w:style>
  <w:style w:type="paragraph" w:customStyle="1" w:styleId="TableParagraph">
    <w:name w:val="Table Paragraph"/>
    <w:basedOn w:val="Normal"/>
    <w:uiPriority w:val="1"/>
    <w:qFormat/>
    <w:rsid w:val="006E4935"/>
    <w:pPr>
      <w:widowControl w:val="0"/>
      <w:autoSpaceDE w:val="0"/>
      <w:autoSpaceDN w:val="0"/>
      <w:ind w:left="57"/>
    </w:pPr>
    <w:rPr>
      <w:rFonts w:ascii="Arial MT" w:eastAsia="Arial MT" w:hAnsi="Arial MT" w:cs="Arial MT"/>
      <w:sz w:val="22"/>
      <w:szCs w:val="22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4935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suivivisit">
    <w:name w:val="FollowedHyperlink"/>
    <w:basedOn w:val="Policepardfaut"/>
    <w:rsid w:val="00750F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f.org/nos-memb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4080</CharactersWithSpaces>
  <SharedDoc>false</SharedDoc>
  <HLinks>
    <vt:vector size="30" baseType="variant">
      <vt:variant>
        <vt:i4>1245199</vt:i4>
      </vt:variant>
      <vt:variant>
        <vt:i4>12</vt:i4>
      </vt:variant>
      <vt:variant>
        <vt:i4>0</vt:i4>
      </vt:variant>
      <vt:variant>
        <vt:i4>5</vt:i4>
      </vt:variant>
      <vt:variant>
        <vt:lpwstr>http://www.auf.org/europe-centrale-et-orientale/</vt:lpwstr>
      </vt:variant>
      <vt:variant>
        <vt:lpwstr/>
      </vt:variant>
      <vt:variant>
        <vt:i4>3670134</vt:i4>
      </vt:variant>
      <vt:variant>
        <vt:i4>9</vt:i4>
      </vt:variant>
      <vt:variant>
        <vt:i4>0</vt:i4>
      </vt:variant>
      <vt:variant>
        <vt:i4>5</vt:i4>
      </vt:variant>
      <vt:variant>
        <vt:lpwstr>http://www.auf.org/nos-membres</vt:lpwstr>
      </vt:variant>
      <vt:variant>
        <vt:lpwstr/>
      </vt:variant>
      <vt:variant>
        <vt:i4>393228</vt:i4>
      </vt:variant>
      <vt:variant>
        <vt:i4>6</vt:i4>
      </vt:variant>
      <vt:variant>
        <vt:i4>0</vt:i4>
      </vt:variant>
      <vt:variant>
        <vt:i4>5</vt:i4>
      </vt:variant>
      <vt:variant>
        <vt:lpwstr>https://www.enseignementsup-recherche.gouv.fr/pid25261-cid137063/les-universites-europeennes.html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https://formulaires.auf.org/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http://www.auf.org/europe-centrale-et-orientale/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Mihaela BABUT</cp:lastModifiedBy>
  <cp:revision>26</cp:revision>
  <dcterms:created xsi:type="dcterms:W3CDTF">2025-02-07T10:20:00Z</dcterms:created>
  <dcterms:modified xsi:type="dcterms:W3CDTF">2025-02-25T06:39:00Z</dcterms:modified>
</cp:coreProperties>
</file>