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E01445" w14:textId="312A87A3" w:rsidR="00F7029E" w:rsidRPr="009757F2" w:rsidRDefault="00684667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505AEA31" wp14:editId="37B465F5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194754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39" y="21300"/>
                <wp:lineTo x="2133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4C7" w:rsidRPr="009757F2">
        <w:rPr>
          <w:rFonts w:asciiTheme="minorHAnsi" w:hAnsiTheme="minorHAnsi" w:cstheme="minorHAnsi"/>
          <w:noProof/>
          <w:sz w:val="22"/>
          <w:szCs w:val="22"/>
          <w:lang w:eastAsia="fr-FR"/>
        </w:rPr>
        <w:t xml:space="preserve"> </w:t>
      </w:r>
    </w:p>
    <w:p w14:paraId="1BE01446" w14:textId="61DF3A10" w:rsidR="00F7029E" w:rsidRPr="009757F2" w:rsidRDefault="00D25D48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DFA95C8" wp14:editId="2DBE9C6F">
            <wp:simplePos x="0" y="0"/>
            <wp:positionH relativeFrom="column">
              <wp:posOffset>5088255</wp:posOffset>
            </wp:positionH>
            <wp:positionV relativeFrom="paragraph">
              <wp:posOffset>8255</wp:posOffset>
            </wp:positionV>
            <wp:extent cx="981075" cy="1000125"/>
            <wp:effectExtent l="0" t="0" r="9525" b="9525"/>
            <wp:wrapSquare wrapText="bothSides"/>
            <wp:docPr id="433227970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227970" name="Image 1" descr="Une image contenant texte, logo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E01447" w14:textId="165208AB" w:rsidR="00F7029E" w:rsidRPr="009757F2" w:rsidRDefault="00F7029E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9" w14:textId="7B0AEDDC" w:rsidR="002054C7" w:rsidRPr="009757F2" w:rsidRDefault="00104E9C" w:rsidP="0074100D">
      <w:pPr>
        <w:tabs>
          <w:tab w:val="left" w:pos="492"/>
          <w:tab w:val="left" w:pos="1248"/>
        </w:tabs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757F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026DD8C" w14:textId="7D9BECFA" w:rsidR="00104E9C" w:rsidRPr="009757F2" w:rsidRDefault="00104E9C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A" w14:textId="17CE258D" w:rsidR="002054C7" w:rsidRPr="009757F2" w:rsidRDefault="002054C7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C" w14:textId="6EEB4835" w:rsidR="006F08F1" w:rsidRPr="009757F2" w:rsidRDefault="006F08F1" w:rsidP="001637E0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27D724C0" w14:textId="03A99EEA" w:rsidR="00761565" w:rsidRPr="009757F2" w:rsidRDefault="00761565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D421D39" w14:textId="17ADBC02" w:rsidR="00761565" w:rsidRPr="009757F2" w:rsidRDefault="00761565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3DF076F" w14:textId="77777777" w:rsidR="00684667" w:rsidRPr="009757F2" w:rsidRDefault="00684667" w:rsidP="00684667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D" w14:textId="51B1AA17" w:rsidR="00F7029E" w:rsidRPr="009757F2" w:rsidRDefault="00F7029E" w:rsidP="0074100D">
      <w:pPr>
        <w:contextualSpacing/>
        <w:mirrorIndent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004AC0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PPEL </w:t>
      </w:r>
      <w:r w:rsidR="00F74819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CANDIDATURES</w:t>
      </w:r>
    </w:p>
    <w:p w14:paraId="607BFD9A" w14:textId="59D4F041" w:rsidR="00F9550C" w:rsidRPr="009757F2" w:rsidRDefault="00DB14DE" w:rsidP="00F9550C">
      <w:pPr>
        <w:contextualSpacing/>
        <w:mirrorIndent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Mission de</w:t>
      </w:r>
      <w:r w:rsidR="00720AF4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formation</w:t>
      </w:r>
      <w:r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816B7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de formateurs </w:t>
      </w:r>
      <w:r w:rsidR="00720AF4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 profit</w:t>
      </w:r>
      <w:r w:rsidR="00F464EC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du département de </w:t>
      </w:r>
      <w:r w:rsidR="00F464EC" w:rsidRPr="00267C5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langue </w:t>
      </w:r>
      <w:r w:rsidR="00267C51" w:rsidRPr="00267C51">
        <w:rPr>
          <w:rFonts w:asciiTheme="minorHAnsi" w:hAnsiTheme="minorHAnsi" w:cstheme="minorHAnsi"/>
          <w:b/>
          <w:bCs/>
          <w:sz w:val="22"/>
          <w:szCs w:val="22"/>
        </w:rPr>
        <w:t>et de littérature françaises</w:t>
      </w:r>
      <w:r w:rsidR="00F464EC" w:rsidRPr="00267C5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EA4048" w:rsidRPr="00267C5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</w:t>
      </w:r>
      <w:r w:rsidR="00F9550C" w:rsidRPr="00267C5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 l’Université </w:t>
      </w:r>
      <w:r w:rsidR="00ED5F54" w:rsidRPr="00267C5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 Téhéran, Iran</w:t>
      </w:r>
    </w:p>
    <w:p w14:paraId="1BE0144F" w14:textId="77777777" w:rsidR="00F7029E" w:rsidRPr="009757F2" w:rsidRDefault="00F7029E" w:rsidP="0074100D">
      <w:pPr>
        <w:contextualSpacing/>
        <w:mirrorIndents/>
        <w:rPr>
          <w:rFonts w:asciiTheme="minorHAnsi" w:eastAsia="Droid Sans Fallback" w:hAnsiTheme="minorHAnsi" w:cstheme="minorHAnsi"/>
          <w:color w:val="000000"/>
          <w:sz w:val="22"/>
          <w:szCs w:val="22"/>
          <w:lang w:eastAsia="en-US"/>
        </w:rPr>
      </w:pPr>
    </w:p>
    <w:p w14:paraId="1BE01450" w14:textId="77777777" w:rsidR="00F7029E" w:rsidRPr="009757F2" w:rsidRDefault="00F7029E" w:rsidP="0074100D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66B17952" w14:textId="18013DE3" w:rsidR="00993490" w:rsidRPr="00B66367" w:rsidRDefault="00F7029E" w:rsidP="00B66367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color w:val="000000"/>
          <w:sz w:val="22"/>
          <w:szCs w:val="22"/>
        </w:rPr>
        <w:t>Le département</w:t>
      </w:r>
      <w:r w:rsidR="00A238CB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de langue </w:t>
      </w:r>
      <w:r w:rsidR="00BE2974">
        <w:rPr>
          <w:rFonts w:asciiTheme="minorHAnsi" w:hAnsiTheme="minorHAnsi" w:cstheme="minorHAnsi"/>
          <w:color w:val="000000"/>
          <w:sz w:val="22"/>
          <w:szCs w:val="22"/>
        </w:rPr>
        <w:t xml:space="preserve">et de </w:t>
      </w:r>
      <w:r w:rsidR="00CF1A18">
        <w:rPr>
          <w:rFonts w:asciiTheme="minorHAnsi" w:hAnsiTheme="minorHAnsi" w:cstheme="minorHAnsi"/>
          <w:color w:val="000000"/>
          <w:sz w:val="22"/>
          <w:szCs w:val="22"/>
        </w:rPr>
        <w:t>littérature française</w:t>
      </w:r>
      <w:r w:rsidR="00CC0B1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A238CB" w:rsidRPr="00FB7E8B">
        <w:rPr>
          <w:rFonts w:asciiTheme="minorHAnsi" w:hAnsiTheme="minorHAnsi" w:cstheme="minorHAnsi"/>
          <w:color w:val="000000"/>
          <w:sz w:val="22"/>
          <w:szCs w:val="22"/>
        </w:rPr>
        <w:t xml:space="preserve"> de la </w:t>
      </w:r>
      <w:r w:rsidRPr="00FB7E8B">
        <w:rPr>
          <w:rFonts w:asciiTheme="minorHAnsi" w:hAnsiTheme="minorHAnsi" w:cstheme="minorHAnsi"/>
          <w:color w:val="000000"/>
          <w:sz w:val="22"/>
          <w:szCs w:val="22"/>
        </w:rPr>
        <w:t>Faculté</w:t>
      </w:r>
      <w:r w:rsidR="002054C7" w:rsidRPr="00FB7E8B">
        <w:rPr>
          <w:rFonts w:asciiTheme="minorHAnsi" w:hAnsiTheme="minorHAnsi" w:cstheme="minorHAnsi"/>
          <w:color w:val="000000"/>
          <w:sz w:val="22"/>
          <w:szCs w:val="22"/>
        </w:rPr>
        <w:t xml:space="preserve"> des </w:t>
      </w:r>
      <w:r w:rsidR="00352325">
        <w:rPr>
          <w:rFonts w:asciiTheme="minorHAnsi" w:hAnsiTheme="minorHAnsi" w:cstheme="minorHAnsi"/>
          <w:sz w:val="22"/>
          <w:szCs w:val="22"/>
        </w:rPr>
        <w:t xml:space="preserve">langues et littératures étrangères de l’Université de Téhéran </w:t>
      </w:r>
      <w:r w:rsidR="00C94033" w:rsidRPr="00FB7E8B">
        <w:rPr>
          <w:rFonts w:asciiTheme="minorHAnsi" w:hAnsiTheme="minorHAnsi" w:cstheme="minorHAnsi"/>
          <w:color w:val="000000"/>
          <w:sz w:val="22"/>
          <w:szCs w:val="22"/>
        </w:rPr>
        <w:t>souhaite</w:t>
      </w:r>
      <w:r w:rsidR="00EA4048" w:rsidRPr="00FB7E8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E06FA4" w:rsidRPr="00FB7E8B">
        <w:rPr>
          <w:rFonts w:asciiTheme="minorHAnsi" w:hAnsiTheme="minorHAnsi" w:cstheme="minorHAnsi"/>
          <w:color w:val="000000"/>
          <w:sz w:val="22"/>
          <w:szCs w:val="22"/>
        </w:rPr>
        <w:t xml:space="preserve">mettre en place </w:t>
      </w:r>
      <w:r w:rsidR="005963E8">
        <w:rPr>
          <w:rFonts w:asciiTheme="minorHAnsi" w:hAnsiTheme="minorHAnsi" w:cstheme="minorHAnsi"/>
          <w:color w:val="000000"/>
          <w:sz w:val="22"/>
          <w:szCs w:val="22"/>
          <w:u w:val="single"/>
        </w:rPr>
        <w:t>fin août</w:t>
      </w:r>
      <w:r w:rsidR="00B66367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2023</w:t>
      </w:r>
      <w:r w:rsidR="00E06FA4" w:rsidRPr="00FB7E8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93490" w:rsidRPr="00FB7E8B">
        <w:rPr>
          <w:rFonts w:asciiTheme="minorHAnsi" w:hAnsiTheme="minorHAnsi" w:cstheme="minorHAnsi"/>
          <w:color w:val="000000"/>
          <w:u w:val="single"/>
        </w:rPr>
        <w:t>une session de formation de formateurs</w:t>
      </w:r>
      <w:r w:rsidR="00993490" w:rsidRPr="00FB7E8B">
        <w:rPr>
          <w:rFonts w:asciiTheme="minorHAnsi" w:hAnsiTheme="minorHAnsi" w:cstheme="minorHAnsi"/>
          <w:color w:val="000000"/>
        </w:rPr>
        <w:t xml:space="preserve"> sur </w:t>
      </w:r>
      <w:r w:rsidR="00993490" w:rsidRPr="00FB7E8B">
        <w:rPr>
          <w:rFonts w:asciiTheme="minorHAnsi" w:hAnsiTheme="minorHAnsi" w:cstheme="minorHAnsi"/>
        </w:rPr>
        <w:t>«</w:t>
      </w:r>
      <w:r w:rsidR="00475F66">
        <w:rPr>
          <w:rFonts w:asciiTheme="minorHAnsi" w:hAnsiTheme="minorHAnsi" w:cstheme="minorHAnsi"/>
        </w:rPr>
        <w:t xml:space="preserve"> </w:t>
      </w:r>
      <w:r w:rsidR="00993490" w:rsidRPr="00FB7E8B">
        <w:rPr>
          <w:rFonts w:asciiTheme="minorHAnsi" w:hAnsiTheme="minorHAnsi" w:cstheme="minorHAnsi"/>
          <w:color w:val="000000"/>
        </w:rPr>
        <w:t>L</w:t>
      </w:r>
      <w:r w:rsidR="00475F66">
        <w:rPr>
          <w:rFonts w:asciiTheme="minorHAnsi" w:hAnsiTheme="minorHAnsi" w:cstheme="minorHAnsi"/>
          <w:color w:val="000000"/>
        </w:rPr>
        <w:t xml:space="preserve">es pratiques de classes innovantes </w:t>
      </w:r>
      <w:r w:rsidR="00993490" w:rsidRPr="00FB7E8B">
        <w:rPr>
          <w:rFonts w:asciiTheme="minorHAnsi" w:hAnsiTheme="minorHAnsi" w:cstheme="minorHAnsi"/>
          <w:color w:val="000000"/>
        </w:rPr>
        <w:t>»</w:t>
      </w:r>
      <w:r w:rsidR="00E932E1" w:rsidRPr="00FB7E8B">
        <w:rPr>
          <w:rFonts w:asciiTheme="minorHAnsi" w:hAnsiTheme="minorHAnsi" w:cstheme="minorHAnsi"/>
          <w:color w:val="000000"/>
        </w:rPr>
        <w:t xml:space="preserve"> pour renforcer les compétences pédagogiques </w:t>
      </w:r>
      <w:r w:rsidR="00EA4048" w:rsidRPr="00FB7E8B">
        <w:rPr>
          <w:rFonts w:asciiTheme="minorHAnsi" w:hAnsiTheme="minorHAnsi" w:cstheme="minorHAnsi"/>
          <w:color w:val="000000"/>
        </w:rPr>
        <w:t>de ses</w:t>
      </w:r>
      <w:r w:rsidR="00E932E1" w:rsidRPr="00FB7E8B">
        <w:rPr>
          <w:rFonts w:asciiTheme="minorHAnsi" w:hAnsiTheme="minorHAnsi" w:cstheme="minorHAnsi"/>
          <w:color w:val="000000"/>
        </w:rPr>
        <w:t xml:space="preserve"> enseignant</w:t>
      </w:r>
      <w:r w:rsidR="00EA4048" w:rsidRPr="00FB7E8B">
        <w:rPr>
          <w:rFonts w:asciiTheme="minorHAnsi" w:hAnsiTheme="minorHAnsi" w:cstheme="minorHAnsi"/>
          <w:color w:val="000000"/>
        </w:rPr>
        <w:t>s</w:t>
      </w:r>
      <w:r w:rsidR="00475F66">
        <w:rPr>
          <w:rFonts w:asciiTheme="minorHAnsi" w:hAnsiTheme="minorHAnsi" w:cstheme="minorHAnsi"/>
          <w:color w:val="000000"/>
        </w:rPr>
        <w:t>.</w:t>
      </w:r>
    </w:p>
    <w:p w14:paraId="4626B086" w14:textId="77777777" w:rsidR="00B66367" w:rsidRDefault="00B66367" w:rsidP="00B92761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FCA87A" w14:textId="243F7A52" w:rsidR="005604A5" w:rsidRPr="009757F2" w:rsidRDefault="004D30DA" w:rsidP="00B92761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5F496C" w:rsidRPr="009757F2">
        <w:rPr>
          <w:rFonts w:asciiTheme="minorHAnsi" w:hAnsiTheme="minorHAnsi" w:cstheme="minorHAnsi"/>
          <w:color w:val="000000"/>
          <w:sz w:val="22"/>
          <w:szCs w:val="22"/>
        </w:rPr>
        <w:t>a Direction régionale Moyen-Orient de</w:t>
      </w:r>
      <w:r w:rsidR="00F7029E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l’Agence Universitaire de la Francophonie (AUF) </w:t>
      </w:r>
      <w:r w:rsidR="00D73B1C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dans le cadre de son dispositif de renforcement de compétences </w:t>
      </w:r>
      <w:r w:rsidR="00B50E07" w:rsidRPr="009757F2">
        <w:rPr>
          <w:rFonts w:asciiTheme="minorHAnsi" w:hAnsiTheme="minorHAnsi" w:cstheme="minorHAnsi"/>
          <w:color w:val="000000"/>
          <w:sz w:val="22"/>
          <w:szCs w:val="22"/>
        </w:rPr>
        <w:t>des formations de et en français</w:t>
      </w:r>
      <w:r w:rsidR="00AE58D7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est disposée à </w:t>
      </w:r>
      <w:r w:rsidR="00B92761" w:rsidRPr="009757F2">
        <w:rPr>
          <w:rFonts w:asciiTheme="minorHAnsi" w:hAnsiTheme="minorHAnsi" w:cstheme="minorHAnsi"/>
          <w:color w:val="000000"/>
          <w:sz w:val="22"/>
          <w:szCs w:val="22"/>
        </w:rPr>
        <w:t>accompagner l’Université</w:t>
      </w:r>
      <w:r w:rsidR="00AD42DA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5F66">
        <w:rPr>
          <w:rFonts w:asciiTheme="minorHAnsi" w:hAnsiTheme="minorHAnsi" w:cstheme="minorHAnsi"/>
          <w:color w:val="000000"/>
          <w:sz w:val="22"/>
          <w:szCs w:val="22"/>
        </w:rPr>
        <w:t>de Téhéran</w:t>
      </w:r>
      <w:r w:rsidR="00B92761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dans cette démarche afin de mettre en place </w:t>
      </w:r>
      <w:r w:rsidR="00B6519E">
        <w:rPr>
          <w:rFonts w:asciiTheme="minorHAnsi" w:hAnsiTheme="minorHAnsi" w:cstheme="minorHAnsi"/>
          <w:color w:val="000000"/>
          <w:sz w:val="22"/>
          <w:szCs w:val="22"/>
        </w:rPr>
        <w:t>cette activité de formation</w:t>
      </w:r>
      <w:r w:rsidR="00B92761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D7338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axée sur les compétences </w:t>
      </w:r>
      <w:r w:rsidR="00D46BF8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et </w:t>
      </w:r>
      <w:r w:rsidR="005604A5" w:rsidRPr="009757F2">
        <w:rPr>
          <w:rFonts w:asciiTheme="minorHAnsi" w:hAnsiTheme="minorHAnsi" w:cstheme="minorHAnsi"/>
          <w:color w:val="000000"/>
          <w:sz w:val="22"/>
          <w:szCs w:val="22"/>
        </w:rPr>
        <w:t>adaptée</w:t>
      </w:r>
      <w:r w:rsidR="00FB5142" w:rsidRPr="009757F2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5604A5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0D42" w:rsidRPr="009757F2">
        <w:rPr>
          <w:rFonts w:asciiTheme="minorHAnsi" w:hAnsiTheme="minorHAnsi" w:cstheme="minorHAnsi"/>
          <w:color w:val="000000"/>
          <w:sz w:val="22"/>
          <w:szCs w:val="22"/>
        </w:rPr>
        <w:t>à leur demande</w:t>
      </w:r>
      <w:r w:rsidR="005604A5" w:rsidRPr="009757F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D16B40F" w14:textId="77777777" w:rsidR="005604A5" w:rsidRPr="009757F2" w:rsidRDefault="005604A5" w:rsidP="0074100D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58" w14:textId="14988268" w:rsidR="00A22A67" w:rsidRPr="009757F2" w:rsidRDefault="00D07DA7" w:rsidP="002861FB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  <w:r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Objet</w:t>
      </w:r>
      <w:r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:</w:t>
      </w:r>
      <w:r w:rsidR="0048225A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</w:t>
      </w:r>
      <w:r w:rsidR="00F7029E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A cet effet, l’AUF recrute un formateur </w:t>
      </w:r>
      <w:r w:rsidR="00B91761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expert </w:t>
      </w:r>
      <w:r w:rsidR="00F7029E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universitaire </w:t>
      </w:r>
      <w:r w:rsidR="00F3164F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qui aura à assurer une mission </w:t>
      </w:r>
      <w:r w:rsidR="002861FB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à distance</w:t>
      </w:r>
      <w:r w:rsidR="00641DD3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. Ainsi il doit être </w:t>
      </w:r>
      <w:r w:rsidR="00F7029E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capable</w:t>
      </w:r>
      <w:r w:rsidR="00D46BF8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 </w:t>
      </w:r>
      <w:r w:rsidR="005F496C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d’animer une formation pour</w:t>
      </w:r>
      <w:r w:rsidR="00F7029E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un groupe de </w:t>
      </w:r>
      <w:r w:rsidR="005F496C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20</w:t>
      </w:r>
      <w:r w:rsidR="00F7029E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enseignants souhaitant approfondir leurs connaissances sur</w:t>
      </w:r>
      <w:r w:rsidR="002861FB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l</w:t>
      </w:r>
      <w:r w:rsidR="002861FB">
        <w:rPr>
          <w:rFonts w:asciiTheme="minorHAnsi" w:hAnsiTheme="minorHAnsi" w:cstheme="minorHAnsi"/>
          <w:color w:val="000000"/>
        </w:rPr>
        <w:t>es pratiques de classes innovantes</w:t>
      </w:r>
    </w:p>
    <w:p w14:paraId="1BE01459" w14:textId="77777777" w:rsidR="00783E48" w:rsidRPr="009757F2" w:rsidRDefault="00783E48" w:rsidP="0074100D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</w:p>
    <w:p w14:paraId="1BE0145A" w14:textId="387B6C4B" w:rsidR="0084718C" w:rsidRPr="009757F2" w:rsidRDefault="00F97065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b/>
          <w:bCs/>
          <w:sz w:val="22"/>
          <w:szCs w:val="22"/>
        </w:rPr>
        <w:t>Durée</w:t>
      </w:r>
      <w:r w:rsidR="0095573A" w:rsidRPr="009757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5E8F" w:rsidRPr="009757F2">
        <w:rPr>
          <w:rFonts w:asciiTheme="minorHAnsi" w:hAnsiTheme="minorHAnsi" w:cstheme="minorHAnsi"/>
          <w:b/>
          <w:bCs/>
          <w:sz w:val="22"/>
          <w:szCs w:val="22"/>
        </w:rPr>
        <w:t xml:space="preserve">et volume </w:t>
      </w:r>
      <w:r w:rsidR="00D07DA7" w:rsidRPr="009757F2">
        <w:rPr>
          <w:rFonts w:asciiTheme="minorHAnsi" w:hAnsiTheme="minorHAnsi" w:cstheme="minorHAnsi"/>
          <w:b/>
          <w:bCs/>
          <w:sz w:val="22"/>
          <w:szCs w:val="22"/>
        </w:rPr>
        <w:t>horaire</w:t>
      </w:r>
      <w:r w:rsidR="00C7781E" w:rsidRPr="009757F2">
        <w:rPr>
          <w:rFonts w:asciiTheme="minorHAnsi" w:hAnsiTheme="minorHAnsi" w:cstheme="minorHAnsi"/>
          <w:b/>
          <w:bCs/>
          <w:sz w:val="22"/>
          <w:szCs w:val="22"/>
        </w:rPr>
        <w:t xml:space="preserve"> de la formation</w:t>
      </w:r>
      <w:r w:rsidR="00D07DA7" w:rsidRPr="009757F2">
        <w:rPr>
          <w:rFonts w:asciiTheme="minorHAnsi" w:hAnsiTheme="minorHAnsi" w:cstheme="minorHAnsi"/>
          <w:sz w:val="22"/>
          <w:szCs w:val="22"/>
        </w:rPr>
        <w:t xml:space="preserve"> </w:t>
      </w:r>
      <w:r w:rsidR="00D07DA7" w:rsidRPr="009757F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9757F2">
        <w:rPr>
          <w:rFonts w:asciiTheme="minorHAnsi" w:hAnsiTheme="minorHAnsi" w:cstheme="minorHAnsi"/>
          <w:sz w:val="22"/>
          <w:szCs w:val="22"/>
        </w:rPr>
        <w:t xml:space="preserve"> </w:t>
      </w:r>
      <w:r w:rsidR="004E4D71" w:rsidRPr="009757F2">
        <w:rPr>
          <w:rFonts w:asciiTheme="minorHAnsi" w:hAnsiTheme="minorHAnsi" w:cstheme="minorHAnsi"/>
          <w:sz w:val="22"/>
          <w:szCs w:val="22"/>
          <w:u w:val="single"/>
        </w:rPr>
        <w:t>1</w:t>
      </w:r>
      <w:r w:rsidR="008D4A61">
        <w:rPr>
          <w:rFonts w:asciiTheme="minorHAnsi" w:hAnsiTheme="minorHAnsi" w:cstheme="minorHAnsi"/>
          <w:sz w:val="22"/>
          <w:szCs w:val="22"/>
          <w:u w:val="single"/>
        </w:rPr>
        <w:t>5 à 20</w:t>
      </w:r>
      <w:r w:rsidR="00365E8F" w:rsidRPr="009757F2">
        <w:rPr>
          <w:rFonts w:asciiTheme="minorHAnsi" w:hAnsiTheme="minorHAnsi" w:cstheme="minorHAnsi"/>
          <w:sz w:val="22"/>
          <w:szCs w:val="22"/>
          <w:u w:val="single"/>
        </w:rPr>
        <w:t xml:space="preserve"> heures réparties sur </w:t>
      </w:r>
      <w:r w:rsidR="004E4D71" w:rsidRPr="009757F2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365E8F" w:rsidRPr="009757F2">
        <w:rPr>
          <w:rFonts w:asciiTheme="minorHAnsi" w:hAnsiTheme="minorHAnsi" w:cstheme="minorHAnsi"/>
          <w:sz w:val="22"/>
          <w:szCs w:val="22"/>
          <w:u w:val="single"/>
        </w:rPr>
        <w:t xml:space="preserve"> jours à raison de </w:t>
      </w:r>
      <w:r w:rsidR="00A76454">
        <w:rPr>
          <w:rFonts w:asciiTheme="minorHAnsi" w:hAnsiTheme="minorHAnsi" w:cstheme="minorHAnsi"/>
          <w:sz w:val="22"/>
          <w:szCs w:val="22"/>
          <w:u w:val="single"/>
        </w:rPr>
        <w:t>5 à 6</w:t>
      </w:r>
      <w:r w:rsidR="00365E8F" w:rsidRPr="009757F2">
        <w:rPr>
          <w:rFonts w:asciiTheme="minorHAnsi" w:hAnsiTheme="minorHAnsi" w:cstheme="minorHAnsi"/>
          <w:sz w:val="22"/>
          <w:szCs w:val="22"/>
          <w:u w:val="single"/>
        </w:rPr>
        <w:t xml:space="preserve"> heures par jour</w:t>
      </w:r>
      <w:r w:rsidR="00365E8F" w:rsidRPr="009757F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7019AF" w14:textId="77777777" w:rsidR="002E0238" w:rsidRPr="009757F2" w:rsidRDefault="002E0238" w:rsidP="0074100D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</w:p>
    <w:p w14:paraId="7C6CD99E" w14:textId="4BC931EB" w:rsidR="00B37868" w:rsidRPr="00C74E5C" w:rsidRDefault="00D07DA7" w:rsidP="00C74E5C">
      <w:pPr>
        <w:contextualSpacing/>
        <w:mirrorIndent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Contexte</w:t>
      </w:r>
      <w:r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r w:rsidR="00F11627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7029E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Compte </w:t>
      </w:r>
      <w:r w:rsidR="00F7029E" w:rsidRPr="00AC1D82">
        <w:rPr>
          <w:rFonts w:asciiTheme="minorHAnsi" w:hAnsiTheme="minorHAnsi" w:cstheme="minorHAnsi"/>
          <w:color w:val="000000"/>
          <w:sz w:val="22"/>
          <w:szCs w:val="22"/>
        </w:rPr>
        <w:t xml:space="preserve">tenu </w:t>
      </w:r>
      <w:r w:rsidR="005F46AC" w:rsidRPr="00AC1D82">
        <w:rPr>
          <w:rFonts w:asciiTheme="minorHAnsi" w:hAnsiTheme="minorHAnsi" w:cstheme="minorHAnsi"/>
          <w:color w:val="000000"/>
          <w:sz w:val="22"/>
          <w:szCs w:val="22"/>
        </w:rPr>
        <w:t>des</w:t>
      </w:r>
      <w:r w:rsidR="005F46AC" w:rsidRPr="00AC1D82">
        <w:rPr>
          <w:rFonts w:asciiTheme="minorHAnsi" w:hAnsiTheme="minorHAnsi" w:cstheme="minorHAnsi"/>
          <w:sz w:val="22"/>
          <w:szCs w:val="22"/>
        </w:rPr>
        <w:t xml:space="preserve"> besoins en formation exprimés par le département </w:t>
      </w:r>
      <w:r w:rsidR="009809AE" w:rsidRPr="00AC1D82">
        <w:rPr>
          <w:rFonts w:asciiTheme="minorHAnsi" w:hAnsiTheme="minorHAnsi" w:cstheme="minorHAnsi"/>
          <w:color w:val="000000"/>
          <w:sz w:val="22"/>
          <w:szCs w:val="22"/>
        </w:rPr>
        <w:t xml:space="preserve">de langue </w:t>
      </w:r>
      <w:r w:rsidR="00CC0B1B" w:rsidRPr="00AC1D82">
        <w:rPr>
          <w:rFonts w:asciiTheme="minorHAnsi" w:hAnsiTheme="minorHAnsi" w:cstheme="minorHAnsi"/>
          <w:color w:val="000000"/>
          <w:sz w:val="22"/>
          <w:szCs w:val="22"/>
        </w:rPr>
        <w:t>et de littérature françaises</w:t>
      </w:r>
      <w:r w:rsidR="005F46AC" w:rsidRPr="00AC1D82">
        <w:rPr>
          <w:rFonts w:asciiTheme="minorHAnsi" w:hAnsiTheme="minorHAnsi" w:cstheme="minorHAnsi"/>
          <w:sz w:val="22"/>
          <w:szCs w:val="22"/>
        </w:rPr>
        <w:t xml:space="preserve">, la formation </w:t>
      </w:r>
      <w:r w:rsidR="00090947" w:rsidRPr="00AC1D82">
        <w:rPr>
          <w:rFonts w:asciiTheme="minorHAnsi" w:hAnsiTheme="minorHAnsi" w:cstheme="minorHAnsi"/>
          <w:sz w:val="22"/>
          <w:szCs w:val="22"/>
        </w:rPr>
        <w:t xml:space="preserve">sur </w:t>
      </w:r>
      <w:r w:rsidR="00CC0B1B" w:rsidRPr="00AC1D82">
        <w:rPr>
          <w:rFonts w:asciiTheme="minorHAnsi" w:hAnsiTheme="minorHAnsi" w:cstheme="minorHAnsi"/>
          <w:sz w:val="22"/>
          <w:szCs w:val="22"/>
        </w:rPr>
        <w:t>« </w:t>
      </w:r>
      <w:r w:rsidR="00CC0B1B" w:rsidRPr="00AC1D82">
        <w:rPr>
          <w:rFonts w:asciiTheme="minorHAnsi" w:hAnsiTheme="minorHAnsi" w:cstheme="minorHAnsi"/>
          <w:color w:val="000000"/>
          <w:sz w:val="22"/>
          <w:szCs w:val="22"/>
        </w:rPr>
        <w:t xml:space="preserve">Les pratiques de classes </w:t>
      </w:r>
      <w:r w:rsidR="00CC0B1B" w:rsidRPr="00AC1D82">
        <w:rPr>
          <w:rFonts w:asciiTheme="minorHAnsi" w:hAnsiTheme="minorHAnsi" w:cstheme="minorHAnsi"/>
          <w:sz w:val="22"/>
          <w:szCs w:val="22"/>
        </w:rPr>
        <w:t xml:space="preserve">innovantes » </w:t>
      </w:r>
      <w:r w:rsidR="005F46AC" w:rsidRPr="00AC1D82">
        <w:rPr>
          <w:rFonts w:asciiTheme="minorHAnsi" w:hAnsiTheme="minorHAnsi" w:cstheme="minorHAnsi"/>
          <w:sz w:val="22"/>
          <w:szCs w:val="22"/>
        </w:rPr>
        <w:t>revêt une importance majeure</w:t>
      </w:r>
      <w:r w:rsidR="008E4587" w:rsidRPr="00AC1D82">
        <w:rPr>
          <w:rFonts w:asciiTheme="minorHAnsi" w:hAnsiTheme="minorHAnsi" w:cstheme="minorHAnsi"/>
          <w:sz w:val="22"/>
          <w:szCs w:val="22"/>
        </w:rPr>
        <w:t xml:space="preserve"> et s’inscrit dans </w:t>
      </w:r>
      <w:r w:rsidR="007751B2" w:rsidRPr="00AC1D82">
        <w:rPr>
          <w:rFonts w:asciiTheme="minorHAnsi" w:hAnsiTheme="minorHAnsi" w:cstheme="minorHAnsi"/>
          <w:sz w:val="22"/>
          <w:szCs w:val="22"/>
        </w:rPr>
        <w:t>le renforce</w:t>
      </w:r>
      <w:r w:rsidR="00A252D6" w:rsidRPr="00AC1D82">
        <w:rPr>
          <w:rFonts w:asciiTheme="minorHAnsi" w:hAnsiTheme="minorHAnsi" w:cstheme="minorHAnsi"/>
          <w:sz w:val="22"/>
          <w:szCs w:val="22"/>
        </w:rPr>
        <w:t>ment</w:t>
      </w:r>
      <w:r w:rsidR="0098568C" w:rsidRPr="00AC1D82">
        <w:rPr>
          <w:rFonts w:asciiTheme="minorHAnsi" w:hAnsiTheme="minorHAnsi" w:cstheme="minorHAnsi"/>
          <w:sz w:val="22"/>
          <w:szCs w:val="22"/>
        </w:rPr>
        <w:t xml:space="preserve"> </w:t>
      </w:r>
      <w:r w:rsidR="00AF20BA" w:rsidRPr="00AC1D82">
        <w:rPr>
          <w:rFonts w:asciiTheme="minorHAnsi" w:hAnsiTheme="minorHAnsi" w:cstheme="minorHAnsi"/>
          <w:sz w:val="22"/>
          <w:szCs w:val="22"/>
        </w:rPr>
        <w:t xml:space="preserve">professionnel </w:t>
      </w:r>
      <w:r w:rsidR="00A252D6" w:rsidRPr="00AC1D82">
        <w:rPr>
          <w:rFonts w:asciiTheme="minorHAnsi" w:hAnsiTheme="minorHAnsi" w:cstheme="minorHAnsi"/>
          <w:sz w:val="22"/>
          <w:szCs w:val="22"/>
        </w:rPr>
        <w:t>des compétences des enseignants</w:t>
      </w:r>
      <w:r w:rsidR="00800490" w:rsidRPr="00AC1D82">
        <w:rPr>
          <w:rFonts w:asciiTheme="minorHAnsi" w:hAnsiTheme="minorHAnsi" w:cstheme="minorHAnsi"/>
          <w:sz w:val="22"/>
          <w:szCs w:val="22"/>
        </w:rPr>
        <w:t xml:space="preserve"> en théorie et en pratique</w:t>
      </w:r>
      <w:r w:rsidR="00376D2F" w:rsidRPr="00AC1D82">
        <w:rPr>
          <w:rFonts w:asciiTheme="minorHAnsi" w:hAnsiTheme="minorHAnsi" w:cstheme="minorHAnsi"/>
          <w:sz w:val="22"/>
          <w:szCs w:val="22"/>
        </w:rPr>
        <w:t>.</w:t>
      </w:r>
      <w:r w:rsidR="0008265C" w:rsidRPr="00AC1D82">
        <w:rPr>
          <w:rFonts w:asciiTheme="minorHAnsi" w:hAnsiTheme="minorHAnsi" w:cstheme="minorHAnsi"/>
          <w:sz w:val="22"/>
          <w:szCs w:val="22"/>
        </w:rPr>
        <w:t xml:space="preserve"> Ainsi les </w:t>
      </w:r>
      <w:r w:rsidR="00F11627" w:rsidRPr="00AC1D82">
        <w:rPr>
          <w:rFonts w:asciiTheme="minorHAnsi" w:hAnsiTheme="minorHAnsi" w:cstheme="minorHAnsi"/>
          <w:sz w:val="22"/>
          <w:szCs w:val="22"/>
        </w:rPr>
        <w:t xml:space="preserve">enseignants sont appelés à </w:t>
      </w:r>
      <w:r w:rsidR="00F701BA" w:rsidRPr="00AC1D82">
        <w:rPr>
          <w:rFonts w:asciiTheme="minorHAnsi" w:hAnsiTheme="minorHAnsi" w:cstheme="minorHAnsi"/>
          <w:sz w:val="22"/>
          <w:szCs w:val="22"/>
        </w:rPr>
        <w:t>évoluer le</w:t>
      </w:r>
      <w:r w:rsidR="00CE2A23" w:rsidRPr="00AC1D82">
        <w:rPr>
          <w:rFonts w:asciiTheme="minorHAnsi" w:hAnsiTheme="minorHAnsi" w:cstheme="minorHAnsi"/>
          <w:sz w:val="22"/>
          <w:szCs w:val="22"/>
        </w:rPr>
        <w:t>s</w:t>
      </w:r>
      <w:r w:rsidR="005D13F5" w:rsidRPr="00AC1D82">
        <w:rPr>
          <w:rFonts w:asciiTheme="minorHAnsi" w:hAnsiTheme="minorHAnsi" w:cstheme="minorHAnsi"/>
          <w:sz w:val="22"/>
          <w:szCs w:val="22"/>
        </w:rPr>
        <w:t xml:space="preserve"> </w:t>
      </w:r>
      <w:r w:rsidR="00EB7412" w:rsidRPr="00AC1D82">
        <w:rPr>
          <w:rFonts w:asciiTheme="minorHAnsi" w:hAnsiTheme="minorHAnsi" w:cstheme="minorHAnsi"/>
          <w:sz w:val="22"/>
          <w:szCs w:val="22"/>
        </w:rPr>
        <w:t>enseignements</w:t>
      </w:r>
      <w:r w:rsidR="00914DE4" w:rsidRPr="00AC1D82">
        <w:rPr>
          <w:rFonts w:asciiTheme="minorHAnsi" w:hAnsiTheme="minorHAnsi" w:cstheme="minorHAnsi"/>
          <w:sz w:val="22"/>
          <w:szCs w:val="22"/>
        </w:rPr>
        <w:t xml:space="preserve"> </w:t>
      </w:r>
      <w:r w:rsidR="00120B34" w:rsidRPr="00AC1D82">
        <w:rPr>
          <w:rFonts w:asciiTheme="minorHAnsi" w:hAnsiTheme="minorHAnsi" w:cstheme="minorHAnsi"/>
          <w:sz w:val="22"/>
          <w:szCs w:val="22"/>
        </w:rPr>
        <w:t xml:space="preserve">à travers des pratiques novatrices </w:t>
      </w:r>
      <w:r w:rsidR="00AC1D82" w:rsidRPr="00AC1D82">
        <w:rPr>
          <w:rFonts w:asciiTheme="minorHAnsi" w:hAnsiTheme="minorHAnsi" w:cstheme="minorHAnsi"/>
          <w:sz w:val="22"/>
          <w:szCs w:val="22"/>
        </w:rPr>
        <w:t>et en ayant recours aux technologies numériques</w:t>
      </w:r>
      <w:r w:rsidR="0035792A">
        <w:rPr>
          <w:rFonts w:asciiTheme="minorHAnsi" w:hAnsiTheme="minorHAnsi" w:cstheme="minorHAnsi"/>
          <w:sz w:val="22"/>
          <w:szCs w:val="22"/>
        </w:rPr>
        <w:t xml:space="preserve"> </w:t>
      </w:r>
      <w:r w:rsidR="004906BC" w:rsidRPr="00A330CC">
        <w:rPr>
          <w:rFonts w:asciiTheme="minorHAnsi" w:hAnsiTheme="minorHAnsi" w:cstheme="minorHAnsi"/>
          <w:sz w:val="22"/>
          <w:szCs w:val="22"/>
        </w:rPr>
        <w:t xml:space="preserve">dans le but </w:t>
      </w:r>
      <w:r w:rsidR="008134F0" w:rsidRPr="00A330CC">
        <w:rPr>
          <w:rFonts w:asciiTheme="minorHAnsi" w:hAnsiTheme="minorHAnsi" w:cstheme="minorHAnsi"/>
          <w:sz w:val="22"/>
          <w:szCs w:val="22"/>
        </w:rPr>
        <w:t>de rendre</w:t>
      </w:r>
      <w:r w:rsidR="00F45843" w:rsidRPr="00A330CC">
        <w:rPr>
          <w:rFonts w:asciiTheme="minorHAnsi" w:hAnsiTheme="minorHAnsi" w:cstheme="minorHAnsi"/>
          <w:sz w:val="22"/>
          <w:szCs w:val="22"/>
        </w:rPr>
        <w:t xml:space="preserve"> plus attractif l’enseignement</w:t>
      </w:r>
      <w:r w:rsidR="00A330CC" w:rsidRPr="00A330CC">
        <w:rPr>
          <w:rFonts w:asciiTheme="minorHAnsi" w:hAnsiTheme="minorHAnsi" w:cstheme="minorHAnsi"/>
          <w:sz w:val="22"/>
          <w:szCs w:val="22"/>
        </w:rPr>
        <w:t xml:space="preserve"> du</w:t>
      </w:r>
      <w:r w:rsidR="008134F0" w:rsidRPr="00A330CC">
        <w:rPr>
          <w:rFonts w:asciiTheme="minorHAnsi" w:hAnsiTheme="minorHAnsi" w:cstheme="minorHAnsi"/>
          <w:sz w:val="22"/>
          <w:szCs w:val="22"/>
        </w:rPr>
        <w:t xml:space="preserve"> français</w:t>
      </w:r>
      <w:r w:rsidR="00250D0C">
        <w:rPr>
          <w:rFonts w:asciiTheme="minorHAnsi" w:hAnsiTheme="minorHAnsi" w:cstheme="minorHAnsi"/>
          <w:sz w:val="22"/>
          <w:szCs w:val="22"/>
        </w:rPr>
        <w:t xml:space="preserve">, </w:t>
      </w:r>
      <w:r w:rsidR="0098516E">
        <w:rPr>
          <w:rFonts w:asciiTheme="minorHAnsi" w:hAnsiTheme="minorHAnsi" w:cstheme="minorHAnsi"/>
          <w:color w:val="000000"/>
          <w:sz w:val="22"/>
          <w:szCs w:val="22"/>
          <w:lang w:val="fr-CA"/>
        </w:rPr>
        <w:t>améliorer la qualité de l’enseignement</w:t>
      </w:r>
      <w:r w:rsidR="0098516E">
        <w:rPr>
          <w:rFonts w:asciiTheme="minorHAnsi" w:hAnsiTheme="minorHAnsi" w:cstheme="minorHAnsi"/>
          <w:sz w:val="22"/>
          <w:szCs w:val="22"/>
        </w:rPr>
        <w:t xml:space="preserve"> et </w:t>
      </w:r>
      <w:r w:rsidR="00250D0C">
        <w:rPr>
          <w:rFonts w:asciiTheme="minorHAnsi" w:hAnsiTheme="minorHAnsi" w:cstheme="minorHAnsi"/>
          <w:sz w:val="22"/>
          <w:szCs w:val="22"/>
        </w:rPr>
        <w:t>répondre aux</w:t>
      </w:r>
      <w:r w:rsidR="00250D0C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 besoins du marché du travail</w:t>
      </w:r>
      <w:r w:rsidR="005C2107" w:rsidRPr="00A330CC">
        <w:rPr>
          <w:rFonts w:asciiTheme="minorHAnsi" w:hAnsiTheme="minorHAnsi" w:cstheme="minorHAnsi"/>
          <w:sz w:val="22"/>
          <w:szCs w:val="22"/>
        </w:rPr>
        <w:t>.</w:t>
      </w:r>
    </w:p>
    <w:p w14:paraId="5E73F83E" w14:textId="77777777" w:rsidR="00B37868" w:rsidRPr="009757F2" w:rsidRDefault="00B37868" w:rsidP="00A02A74">
      <w:pPr>
        <w:rPr>
          <w:rFonts w:asciiTheme="minorHAnsi" w:hAnsiTheme="minorHAnsi" w:cstheme="minorHAnsi"/>
          <w:sz w:val="22"/>
          <w:szCs w:val="22"/>
        </w:rPr>
      </w:pPr>
    </w:p>
    <w:p w14:paraId="55DDCB26" w14:textId="0649EE1F" w:rsidR="005824DE" w:rsidRPr="0098516E" w:rsidRDefault="00D07DA7" w:rsidP="0098516E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Objectifs</w:t>
      </w:r>
      <w:r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r w:rsidR="00D017B5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2099F93" w14:textId="30BD0F57" w:rsidR="00777348" w:rsidRDefault="00EB6CCE" w:rsidP="0004462C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t>-</w:t>
      </w:r>
      <w:r w:rsidR="006F08F1" w:rsidRPr="009757F2">
        <w:rPr>
          <w:rFonts w:asciiTheme="minorHAnsi" w:hAnsiTheme="minorHAnsi" w:cstheme="minorHAnsi"/>
          <w:sz w:val="22"/>
          <w:szCs w:val="22"/>
        </w:rPr>
        <w:t xml:space="preserve">Doter les enseignants de français de compétences nécessaires </w:t>
      </w:r>
      <w:r w:rsidR="00BB28C6">
        <w:rPr>
          <w:rFonts w:asciiTheme="minorHAnsi" w:hAnsiTheme="minorHAnsi" w:cstheme="minorHAnsi"/>
          <w:sz w:val="22"/>
          <w:szCs w:val="22"/>
        </w:rPr>
        <w:t xml:space="preserve">dans l’utilisation des </w:t>
      </w:r>
      <w:r w:rsidR="0004462C">
        <w:rPr>
          <w:rFonts w:asciiTheme="minorHAnsi" w:hAnsiTheme="minorHAnsi" w:cstheme="minorHAnsi"/>
          <w:sz w:val="22"/>
          <w:szCs w:val="22"/>
        </w:rPr>
        <w:t>TICE</w:t>
      </w:r>
      <w:r w:rsidR="00777348" w:rsidRPr="00777348">
        <w:rPr>
          <w:rFonts w:asciiTheme="minorHAnsi" w:hAnsiTheme="minorHAnsi" w:cstheme="minorHAnsi"/>
          <w:sz w:val="22"/>
          <w:szCs w:val="22"/>
        </w:rPr>
        <w:t xml:space="preserve"> </w:t>
      </w:r>
      <w:r w:rsidR="00BB28C6">
        <w:rPr>
          <w:rFonts w:asciiTheme="minorHAnsi" w:hAnsiTheme="minorHAnsi" w:cstheme="minorHAnsi"/>
          <w:sz w:val="22"/>
          <w:szCs w:val="22"/>
        </w:rPr>
        <w:t xml:space="preserve">dans l’enseignement et </w:t>
      </w:r>
      <w:r w:rsidR="00F16433">
        <w:rPr>
          <w:rFonts w:asciiTheme="minorHAnsi" w:hAnsiTheme="minorHAnsi" w:cstheme="minorHAnsi"/>
          <w:sz w:val="22"/>
          <w:szCs w:val="22"/>
        </w:rPr>
        <w:t>à l’évaluation ;</w:t>
      </w:r>
    </w:p>
    <w:p w14:paraId="1A9FE5BB" w14:textId="544B2122" w:rsidR="0022375A" w:rsidRDefault="00862FB4" w:rsidP="0004462C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A73243">
        <w:rPr>
          <w:rFonts w:asciiTheme="minorHAnsi" w:hAnsiTheme="minorHAnsi" w:cstheme="minorHAnsi"/>
          <w:sz w:val="22"/>
          <w:szCs w:val="22"/>
        </w:rPr>
        <w:t>F</w:t>
      </w:r>
      <w:r w:rsidR="00A73243" w:rsidRPr="00A73243">
        <w:rPr>
          <w:rFonts w:asciiTheme="minorHAnsi" w:hAnsiTheme="minorHAnsi" w:cstheme="minorHAnsi"/>
          <w:sz w:val="22"/>
          <w:szCs w:val="22"/>
        </w:rPr>
        <w:t>amiliaris</w:t>
      </w:r>
      <w:r w:rsidR="00A73243">
        <w:rPr>
          <w:rFonts w:asciiTheme="minorHAnsi" w:hAnsiTheme="minorHAnsi" w:cstheme="minorHAnsi"/>
          <w:sz w:val="22"/>
          <w:szCs w:val="22"/>
        </w:rPr>
        <w:t>er l</w:t>
      </w:r>
      <w:r w:rsidR="00A73243" w:rsidRPr="00A73243">
        <w:rPr>
          <w:rFonts w:asciiTheme="minorHAnsi" w:hAnsiTheme="minorHAnsi" w:cstheme="minorHAnsi"/>
          <w:sz w:val="22"/>
          <w:szCs w:val="22"/>
        </w:rPr>
        <w:t>es</w:t>
      </w:r>
      <w:r w:rsidR="00A73243">
        <w:rPr>
          <w:rFonts w:asciiTheme="minorHAnsi" w:hAnsiTheme="minorHAnsi" w:cstheme="minorHAnsi"/>
          <w:sz w:val="22"/>
          <w:szCs w:val="22"/>
        </w:rPr>
        <w:t xml:space="preserve"> </w:t>
      </w:r>
      <w:r w:rsidR="00A73243" w:rsidRPr="00A73243">
        <w:rPr>
          <w:rFonts w:asciiTheme="minorHAnsi" w:hAnsiTheme="minorHAnsi" w:cstheme="minorHAnsi"/>
          <w:sz w:val="22"/>
          <w:szCs w:val="22"/>
        </w:rPr>
        <w:t>enseignants</w:t>
      </w:r>
      <w:r w:rsidR="00A73243">
        <w:rPr>
          <w:rFonts w:asciiTheme="minorHAnsi" w:hAnsiTheme="minorHAnsi" w:cstheme="minorHAnsi"/>
          <w:sz w:val="22"/>
          <w:szCs w:val="22"/>
        </w:rPr>
        <w:t xml:space="preserve"> aux </w:t>
      </w:r>
      <w:r w:rsidR="00A73243" w:rsidRPr="00A73243">
        <w:rPr>
          <w:rFonts w:asciiTheme="minorHAnsi" w:hAnsiTheme="minorHAnsi" w:cstheme="minorHAnsi"/>
          <w:sz w:val="22"/>
          <w:szCs w:val="22"/>
        </w:rPr>
        <w:t>méthodologies</w:t>
      </w:r>
      <w:r w:rsidR="00916944">
        <w:rPr>
          <w:rFonts w:asciiTheme="minorHAnsi" w:hAnsiTheme="minorHAnsi" w:cstheme="minorHAnsi"/>
          <w:sz w:val="22"/>
          <w:szCs w:val="22"/>
        </w:rPr>
        <w:t xml:space="preserve"> </w:t>
      </w:r>
      <w:r w:rsidR="00916944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>interactives et innovantes</w:t>
      </w:r>
      <w:r w:rsidR="00A73243" w:rsidRPr="00A73243">
        <w:rPr>
          <w:rFonts w:asciiTheme="minorHAnsi" w:hAnsiTheme="minorHAnsi" w:cstheme="minorHAnsi"/>
          <w:sz w:val="22"/>
          <w:szCs w:val="22"/>
        </w:rPr>
        <w:t xml:space="preserve"> et </w:t>
      </w:r>
      <w:r w:rsidR="00916944">
        <w:rPr>
          <w:rFonts w:asciiTheme="minorHAnsi" w:hAnsiTheme="minorHAnsi" w:cstheme="minorHAnsi"/>
          <w:sz w:val="22"/>
          <w:szCs w:val="22"/>
        </w:rPr>
        <w:t xml:space="preserve">aux </w:t>
      </w:r>
      <w:r w:rsidR="0004462C">
        <w:rPr>
          <w:rFonts w:asciiTheme="minorHAnsi" w:hAnsiTheme="minorHAnsi" w:cstheme="minorHAnsi"/>
          <w:sz w:val="22"/>
          <w:szCs w:val="22"/>
        </w:rPr>
        <w:t>TICE</w:t>
      </w:r>
      <w:r w:rsidR="00A73243" w:rsidRPr="00A73243">
        <w:rPr>
          <w:rFonts w:asciiTheme="minorHAnsi" w:hAnsiTheme="minorHAnsi" w:cstheme="minorHAnsi"/>
          <w:sz w:val="22"/>
          <w:szCs w:val="22"/>
        </w:rPr>
        <w:t xml:space="preserve"> pour</w:t>
      </w:r>
      <w:r w:rsidR="00F1033F">
        <w:rPr>
          <w:rFonts w:asciiTheme="minorHAnsi" w:hAnsiTheme="minorHAnsi" w:cstheme="minorHAnsi"/>
          <w:sz w:val="22"/>
          <w:szCs w:val="22"/>
        </w:rPr>
        <w:t xml:space="preserve"> </w:t>
      </w:r>
      <w:r w:rsidR="00155035">
        <w:rPr>
          <w:rFonts w:asciiTheme="minorHAnsi" w:hAnsiTheme="minorHAnsi" w:cstheme="minorHAnsi"/>
          <w:sz w:val="22"/>
          <w:szCs w:val="22"/>
        </w:rPr>
        <w:t>enseigner</w:t>
      </w:r>
      <w:r w:rsidR="009417EA">
        <w:rPr>
          <w:rFonts w:asciiTheme="minorHAnsi" w:hAnsiTheme="minorHAnsi" w:cstheme="minorHAnsi"/>
          <w:sz w:val="22"/>
          <w:szCs w:val="22"/>
        </w:rPr>
        <w:t> ;</w:t>
      </w:r>
    </w:p>
    <w:p w14:paraId="45737946" w14:textId="192CC841" w:rsidR="00152391" w:rsidRDefault="009417EA" w:rsidP="00C42ABC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FD2461">
        <w:rPr>
          <w:rFonts w:asciiTheme="minorHAnsi" w:hAnsiTheme="minorHAnsi" w:cstheme="minorHAnsi"/>
          <w:sz w:val="22"/>
          <w:szCs w:val="22"/>
        </w:rPr>
        <w:t>Développer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E4C0A">
        <w:rPr>
          <w:rFonts w:asciiTheme="minorHAnsi" w:hAnsiTheme="minorHAnsi" w:cstheme="minorHAnsi"/>
          <w:sz w:val="22"/>
          <w:szCs w:val="22"/>
        </w:rPr>
        <w:t xml:space="preserve">les compétences des enseignants </w:t>
      </w:r>
      <w:r w:rsidR="00C42ABC">
        <w:rPr>
          <w:rFonts w:asciiTheme="minorHAnsi" w:hAnsiTheme="minorHAnsi" w:cstheme="minorHAnsi"/>
          <w:sz w:val="22"/>
          <w:szCs w:val="22"/>
        </w:rPr>
        <w:t xml:space="preserve">pour créer </w:t>
      </w:r>
      <w:r w:rsidR="00152391" w:rsidRPr="00C42ABC">
        <w:rPr>
          <w:rFonts w:asciiTheme="minorHAnsi" w:hAnsiTheme="minorHAnsi" w:cstheme="minorHAnsi"/>
          <w:sz w:val="22"/>
          <w:szCs w:val="22"/>
        </w:rPr>
        <w:t>un environnement d’apprentissage dynamique</w:t>
      </w:r>
      <w:r w:rsidR="00C42ABC" w:rsidRPr="00C42ABC">
        <w:rPr>
          <w:rFonts w:asciiTheme="minorHAnsi" w:hAnsiTheme="minorHAnsi" w:cstheme="minorHAnsi"/>
          <w:sz w:val="22"/>
          <w:szCs w:val="22"/>
        </w:rPr>
        <w:t xml:space="preserve"> </w:t>
      </w:r>
      <w:r w:rsidR="00152391" w:rsidRPr="00C42ABC">
        <w:rPr>
          <w:rFonts w:asciiTheme="minorHAnsi" w:hAnsiTheme="minorHAnsi" w:cstheme="minorHAnsi"/>
          <w:sz w:val="22"/>
          <w:szCs w:val="22"/>
        </w:rPr>
        <w:t>et personnalisé.</w:t>
      </w:r>
    </w:p>
    <w:p w14:paraId="1957FD5C" w14:textId="77777777" w:rsidR="0004462C" w:rsidRDefault="0004462C" w:rsidP="00C42ABC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14:paraId="14127E01" w14:textId="77777777" w:rsidR="002E0238" w:rsidRPr="009757F2" w:rsidRDefault="002E0238" w:rsidP="0074100D">
      <w:pPr>
        <w:suppressAutoHyphens w:val="0"/>
        <w:ind w:left="72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2469180A" w14:textId="37A86236" w:rsidR="00974E38" w:rsidRPr="00007702" w:rsidRDefault="00F7029E" w:rsidP="00B547A8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Prise en charge du formateur</w:t>
      </w:r>
      <w:r w:rsidR="002C7A92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757F2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547A8">
        <w:rPr>
          <w:rFonts w:asciiTheme="minorHAnsi" w:hAnsiTheme="minorHAnsi" w:cstheme="minorHAnsi"/>
          <w:color w:val="000000"/>
          <w:sz w:val="22"/>
          <w:szCs w:val="22"/>
        </w:rPr>
        <w:t xml:space="preserve"> L</w:t>
      </w:r>
      <w:r w:rsidR="00365E8F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a rémunération </w:t>
      </w:r>
      <w:r w:rsidR="002C7A92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du formateur expert </w:t>
      </w:r>
      <w:r w:rsidR="00F824FD" w:rsidRPr="009757F2">
        <w:rPr>
          <w:rFonts w:asciiTheme="minorHAnsi" w:hAnsiTheme="minorHAnsi" w:cstheme="minorHAnsi"/>
          <w:color w:val="000000"/>
          <w:sz w:val="22"/>
          <w:szCs w:val="22"/>
        </w:rPr>
        <w:t>selon le barème de l’AUF</w:t>
      </w:r>
      <w:r w:rsidR="0087701B" w:rsidRPr="0000770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44DB91F" w14:textId="77777777" w:rsidR="002E0238" w:rsidRPr="009757F2" w:rsidRDefault="002E0238" w:rsidP="0074100D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75" w14:textId="655CAC02" w:rsidR="002E4544" w:rsidRPr="009757F2" w:rsidRDefault="002E4544" w:rsidP="00B547A8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b/>
          <w:bCs/>
          <w:sz w:val="22"/>
          <w:szCs w:val="22"/>
        </w:rPr>
        <w:t>Obligations du formateur</w:t>
      </w:r>
      <w:r w:rsidR="004C3692" w:rsidRPr="009757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757F2">
        <w:rPr>
          <w:rFonts w:asciiTheme="minorHAnsi" w:hAnsiTheme="minorHAnsi" w:cstheme="minorHAnsi"/>
          <w:sz w:val="22"/>
          <w:szCs w:val="22"/>
        </w:rPr>
        <w:t xml:space="preserve">: </w:t>
      </w:r>
      <w:r w:rsidR="00B547A8">
        <w:rPr>
          <w:rFonts w:asciiTheme="minorHAnsi" w:hAnsiTheme="minorHAnsi" w:cstheme="minorHAnsi"/>
          <w:sz w:val="22"/>
          <w:szCs w:val="22"/>
        </w:rPr>
        <w:t xml:space="preserve"> </w:t>
      </w:r>
      <w:r w:rsidRPr="009757F2">
        <w:rPr>
          <w:rFonts w:asciiTheme="minorHAnsi" w:hAnsiTheme="minorHAnsi" w:cstheme="minorHAnsi"/>
          <w:sz w:val="22"/>
          <w:szCs w:val="22"/>
        </w:rPr>
        <w:t xml:space="preserve">Le missionnaire soumettra </w:t>
      </w:r>
      <w:r w:rsidR="00007702">
        <w:rPr>
          <w:rFonts w:asciiTheme="minorHAnsi" w:hAnsiTheme="minorHAnsi" w:cstheme="minorHAnsi"/>
          <w:sz w:val="22"/>
          <w:szCs w:val="22"/>
        </w:rPr>
        <w:t>une</w:t>
      </w:r>
      <w:r w:rsidRPr="009757F2">
        <w:rPr>
          <w:rFonts w:asciiTheme="minorHAnsi" w:hAnsiTheme="minorHAnsi" w:cstheme="minorHAnsi"/>
          <w:sz w:val="22"/>
          <w:szCs w:val="22"/>
        </w:rPr>
        <w:t xml:space="preserve"> proposition de contenu pour cette formation avec sa candidature. Ainsi il s'engage : </w:t>
      </w:r>
    </w:p>
    <w:p w14:paraId="1BE01476" w14:textId="77777777" w:rsidR="002E4544" w:rsidRPr="009757F2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t xml:space="preserve">· à préparer la session de formation, </w:t>
      </w:r>
    </w:p>
    <w:p w14:paraId="1BE01477" w14:textId="47B0A3C9" w:rsidR="002E4544" w:rsidRPr="009757F2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t xml:space="preserve">· à produire le contenu de </w:t>
      </w:r>
      <w:r w:rsidR="00265786" w:rsidRPr="009757F2">
        <w:rPr>
          <w:rFonts w:asciiTheme="minorHAnsi" w:hAnsiTheme="minorHAnsi" w:cstheme="minorHAnsi"/>
          <w:sz w:val="22"/>
          <w:szCs w:val="22"/>
        </w:rPr>
        <w:t>la formation</w:t>
      </w:r>
      <w:r w:rsidRPr="009757F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BE01478" w14:textId="7BB44015" w:rsidR="002E4544" w:rsidRPr="009757F2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t>· à exécuter l’intégralité de la formation</w:t>
      </w:r>
      <w:r w:rsidR="00A1326A" w:rsidRPr="009757F2">
        <w:rPr>
          <w:rFonts w:asciiTheme="minorHAnsi" w:hAnsiTheme="minorHAnsi" w:cstheme="minorHAnsi"/>
          <w:sz w:val="22"/>
          <w:szCs w:val="22"/>
        </w:rPr>
        <w:t>,</w:t>
      </w:r>
    </w:p>
    <w:p w14:paraId="46A0BC82" w14:textId="65B2B67E" w:rsidR="000F397B" w:rsidRPr="009757F2" w:rsidRDefault="002E4544" w:rsidP="00432A4E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lastRenderedPageBreak/>
        <w:t xml:space="preserve">· à rédiger un support de cours qui sera remis aux apprenants, </w:t>
      </w:r>
    </w:p>
    <w:p w14:paraId="1BE0147C" w14:textId="4F1A9C75" w:rsidR="00A1326A" w:rsidRPr="00432A4E" w:rsidRDefault="002E4544" w:rsidP="00432A4E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t xml:space="preserve">· à remettre un rapport de formation à l’AUF et </w:t>
      </w:r>
      <w:r w:rsidR="00AB0E1F" w:rsidRPr="009757F2">
        <w:rPr>
          <w:rFonts w:asciiTheme="minorHAnsi" w:hAnsiTheme="minorHAnsi" w:cstheme="minorHAnsi"/>
          <w:sz w:val="22"/>
          <w:szCs w:val="22"/>
        </w:rPr>
        <w:t xml:space="preserve">à l’Université </w:t>
      </w:r>
      <w:r w:rsidR="00432A4E">
        <w:rPr>
          <w:rFonts w:asciiTheme="minorHAnsi" w:hAnsiTheme="minorHAnsi" w:cstheme="minorHAnsi"/>
          <w:sz w:val="22"/>
          <w:szCs w:val="22"/>
        </w:rPr>
        <w:t xml:space="preserve">de </w:t>
      </w:r>
      <w:r w:rsidR="004D71B9">
        <w:rPr>
          <w:rFonts w:asciiTheme="minorHAnsi" w:hAnsiTheme="minorHAnsi" w:cstheme="minorHAnsi"/>
          <w:sz w:val="22"/>
          <w:szCs w:val="22"/>
        </w:rPr>
        <w:t>Téhéran</w:t>
      </w:r>
      <w:r w:rsidRPr="009757F2">
        <w:rPr>
          <w:rFonts w:asciiTheme="minorHAnsi" w:hAnsiTheme="minorHAnsi" w:cstheme="minorHAnsi"/>
          <w:sz w:val="22"/>
          <w:szCs w:val="22"/>
        </w:rPr>
        <w:t xml:space="preserve"> à l’issue de la formation</w:t>
      </w:r>
      <w:r w:rsidR="00432A4E">
        <w:rPr>
          <w:rFonts w:asciiTheme="minorHAnsi" w:hAnsiTheme="minorHAnsi" w:cstheme="minorHAnsi"/>
          <w:sz w:val="22"/>
          <w:szCs w:val="22"/>
        </w:rPr>
        <w:t>.</w:t>
      </w:r>
    </w:p>
    <w:p w14:paraId="10ECF1A0" w14:textId="77777777" w:rsidR="002E0238" w:rsidRPr="009757F2" w:rsidRDefault="002E0238" w:rsidP="0074100D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7E" w14:textId="1EAE0FD1" w:rsidR="008E3BAA" w:rsidRPr="009757F2" w:rsidRDefault="00F7029E" w:rsidP="00055229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Modalités</w:t>
      </w:r>
      <w:r w:rsidR="0019385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 cand</w:t>
      </w:r>
      <w:r w:rsidR="005963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id</w:t>
      </w:r>
      <w:r w:rsidR="0019385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atures</w:t>
      </w:r>
      <w:r w:rsidR="004C3692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757F2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5522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757F2">
        <w:rPr>
          <w:rFonts w:asciiTheme="minorHAnsi" w:hAnsiTheme="minorHAnsi" w:cstheme="minorHAnsi"/>
          <w:color w:val="000000"/>
          <w:sz w:val="22"/>
          <w:szCs w:val="22"/>
        </w:rPr>
        <w:t>Les candidats doivent</w:t>
      </w:r>
      <w:r w:rsidR="008E3BAA" w:rsidRPr="009757F2">
        <w:rPr>
          <w:rFonts w:asciiTheme="minorHAnsi" w:hAnsiTheme="minorHAnsi" w:cstheme="minorHAnsi"/>
          <w:color w:val="000000"/>
          <w:sz w:val="22"/>
          <w:szCs w:val="22"/>
        </w:rPr>
        <w:t> :</w:t>
      </w:r>
    </w:p>
    <w:p w14:paraId="1BE0147F" w14:textId="77777777" w:rsidR="002E4544" w:rsidRPr="009757F2" w:rsidRDefault="00F7029E" w:rsidP="0074100D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color w:val="000000"/>
          <w:sz w:val="22"/>
          <w:szCs w:val="22"/>
        </w:rPr>
        <w:t>remplir la fiche d'identification attachée</w:t>
      </w:r>
      <w:r w:rsidR="002E4544" w:rsidRPr="009757F2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BE01480" w14:textId="77777777" w:rsidR="002E4544" w:rsidRPr="009757F2" w:rsidRDefault="00F7029E" w:rsidP="0074100D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color w:val="000000"/>
          <w:sz w:val="22"/>
          <w:szCs w:val="22"/>
        </w:rPr>
        <w:t>fournir un CV</w:t>
      </w:r>
      <w:r w:rsidR="002E4544" w:rsidRPr="009757F2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6B75020" w14:textId="4C5EA153" w:rsidR="006C532E" w:rsidRPr="009757F2" w:rsidRDefault="002E4544" w:rsidP="0074100D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color w:val="000000"/>
          <w:sz w:val="22"/>
          <w:szCs w:val="22"/>
        </w:rPr>
        <w:t>proposer un</w:t>
      </w:r>
      <w:r w:rsidR="00F7029E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plan de formation</w:t>
      </w:r>
      <w:r w:rsidR="00502F76" w:rsidRPr="009757F2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BE01483" w14:textId="76E2F992" w:rsidR="002E4544" w:rsidRPr="00A64C48" w:rsidRDefault="00A64C48" w:rsidP="00A64C48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F7029E" w:rsidRPr="00A64C48">
        <w:rPr>
          <w:rFonts w:asciiTheme="minorHAnsi" w:hAnsiTheme="minorHAnsi" w:cstheme="minorHAnsi"/>
          <w:color w:val="000000"/>
          <w:sz w:val="22"/>
          <w:szCs w:val="22"/>
        </w:rPr>
        <w:t xml:space="preserve">dresser </w:t>
      </w:r>
      <w:r w:rsidR="00F7029E" w:rsidRPr="00A64C48">
        <w:rPr>
          <w:rFonts w:asciiTheme="minorHAnsi" w:hAnsiTheme="minorHAnsi" w:cstheme="minorHAnsi"/>
          <w:color w:val="000000"/>
          <w:sz w:val="22"/>
          <w:szCs w:val="22"/>
          <w:lang w:val="fr-CA"/>
        </w:rPr>
        <w:t>simultanément</w:t>
      </w:r>
      <w:r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 le dossier</w:t>
      </w:r>
      <w:r w:rsidR="00F7029E" w:rsidRPr="00A64C4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7029E" w:rsidRPr="00A64C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avant le </w:t>
      </w:r>
      <w:r w:rsidR="00F85E61">
        <w:rPr>
          <w:rFonts w:asciiTheme="minorHAnsi" w:hAnsiTheme="minorHAnsi" w:cstheme="minorHAnsi"/>
          <w:color w:val="000000"/>
          <w:sz w:val="22"/>
          <w:szCs w:val="22"/>
          <w:u w:val="single"/>
        </w:rPr>
        <w:t>10 aoû</w:t>
      </w:r>
      <w:r w:rsidR="007F53DD" w:rsidRPr="00A64C48">
        <w:rPr>
          <w:rFonts w:asciiTheme="minorHAnsi" w:hAnsiTheme="minorHAnsi" w:cstheme="minorHAnsi"/>
          <w:color w:val="000000"/>
          <w:sz w:val="22"/>
          <w:szCs w:val="22"/>
          <w:u w:val="single"/>
        </w:rPr>
        <w:t>t</w:t>
      </w:r>
      <w:r w:rsidR="00AB0E1F" w:rsidRPr="00A64C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365E8F" w:rsidRPr="00A64C48">
        <w:rPr>
          <w:rFonts w:asciiTheme="minorHAnsi" w:hAnsiTheme="minorHAnsi" w:cstheme="minorHAnsi"/>
          <w:color w:val="000000"/>
          <w:sz w:val="22"/>
          <w:szCs w:val="22"/>
          <w:u w:val="single"/>
        </w:rPr>
        <w:t>20</w:t>
      </w:r>
      <w:r w:rsidR="00AB0E1F" w:rsidRPr="00A64C48">
        <w:rPr>
          <w:rFonts w:asciiTheme="minorHAnsi" w:hAnsiTheme="minorHAnsi" w:cstheme="minorHAnsi"/>
          <w:color w:val="000000"/>
          <w:sz w:val="22"/>
          <w:szCs w:val="22"/>
          <w:u w:val="single"/>
        </w:rPr>
        <w:t>2</w:t>
      </w:r>
      <w:r w:rsidR="00F85E61">
        <w:rPr>
          <w:rFonts w:asciiTheme="minorHAnsi" w:hAnsiTheme="minorHAnsi" w:cstheme="minorHAnsi"/>
          <w:color w:val="000000"/>
          <w:sz w:val="22"/>
          <w:szCs w:val="22"/>
          <w:u w:val="single"/>
        </w:rPr>
        <w:t>3</w:t>
      </w:r>
      <w:r w:rsidR="007F53DD" w:rsidRPr="00A64C48">
        <w:rPr>
          <w:rFonts w:asciiTheme="minorHAnsi" w:hAnsiTheme="minorHAnsi" w:cstheme="minorHAnsi"/>
          <w:color w:val="000000"/>
          <w:sz w:val="22"/>
          <w:szCs w:val="22"/>
          <w:u w:val="single"/>
        </w:rPr>
        <w:t>,</w:t>
      </w:r>
      <w:r w:rsidR="00F7029E" w:rsidRPr="00A64C48">
        <w:rPr>
          <w:rFonts w:asciiTheme="minorHAnsi" w:hAnsiTheme="minorHAnsi" w:cstheme="minorHAnsi"/>
          <w:color w:val="000000"/>
          <w:sz w:val="22"/>
          <w:szCs w:val="22"/>
        </w:rPr>
        <w:t xml:space="preserve"> à</w:t>
      </w:r>
      <w:r w:rsidR="002E4544" w:rsidRPr="00A64C48">
        <w:rPr>
          <w:rFonts w:asciiTheme="minorHAnsi" w:hAnsiTheme="minorHAnsi" w:cstheme="minorHAnsi"/>
          <w:color w:val="000000"/>
          <w:sz w:val="22"/>
          <w:szCs w:val="22"/>
        </w:rPr>
        <w:t> :</w:t>
      </w:r>
    </w:p>
    <w:p w14:paraId="1BE01484" w14:textId="1E7B7A4C" w:rsidR="002E4544" w:rsidRPr="009548B2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34A1C86B" w14:textId="77777777" w:rsidR="002A7BC4" w:rsidRPr="009548B2" w:rsidRDefault="002A7BC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59C493FE" w14:textId="77777777" w:rsidR="00364593" w:rsidRPr="009548B2" w:rsidRDefault="00364593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  <w:sectPr w:rsidR="00364593" w:rsidRPr="009548B2" w:rsidSect="0065421A">
          <w:pgSz w:w="11906" w:h="16838" w:code="9"/>
          <w:pgMar w:top="1008" w:right="1152" w:bottom="1008" w:left="1152" w:header="720" w:footer="720" w:gutter="0"/>
          <w:cols w:space="720"/>
          <w:docGrid w:linePitch="360"/>
        </w:sectPr>
      </w:pPr>
    </w:p>
    <w:p w14:paraId="1BE01485" w14:textId="1C6AD169" w:rsidR="002E4544" w:rsidRPr="00955106" w:rsidRDefault="002E4544" w:rsidP="00094AED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/>
          <w:bCs/>
          <w:sz w:val="22"/>
          <w:szCs w:val="22"/>
        </w:rPr>
      </w:pPr>
      <w:r w:rsidRPr="00955106">
        <w:rPr>
          <w:rFonts w:asciiTheme="minorHAnsi" w:hAnsiTheme="minorHAnsi" w:cstheme="minorHAnsi"/>
          <w:sz w:val="22"/>
          <w:szCs w:val="22"/>
        </w:rPr>
        <w:t xml:space="preserve">* </w:t>
      </w:r>
      <w:r w:rsidRPr="00955106">
        <w:rPr>
          <w:rFonts w:asciiTheme="minorHAnsi" w:hAnsiTheme="minorHAnsi" w:cstheme="minorHAnsi"/>
          <w:b/>
          <w:bCs/>
          <w:sz w:val="22"/>
          <w:szCs w:val="22"/>
        </w:rPr>
        <w:t>Mirande K</w:t>
      </w:r>
      <w:r w:rsidR="0060088B" w:rsidRPr="00955106">
        <w:rPr>
          <w:rFonts w:asciiTheme="minorHAnsi" w:hAnsiTheme="minorHAnsi" w:cstheme="minorHAnsi"/>
          <w:b/>
          <w:bCs/>
          <w:sz w:val="22"/>
          <w:szCs w:val="22"/>
        </w:rPr>
        <w:t>HALAF</w:t>
      </w:r>
      <w:r w:rsidRPr="009551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BE01486" w14:textId="4D623F8F" w:rsidR="002E4544" w:rsidRPr="00955106" w:rsidRDefault="002E4544" w:rsidP="00094AED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55106">
        <w:rPr>
          <w:rFonts w:asciiTheme="minorHAnsi" w:hAnsiTheme="minorHAnsi" w:cstheme="minorHAnsi"/>
          <w:sz w:val="22"/>
          <w:szCs w:val="22"/>
        </w:rPr>
        <w:t>Responsable de projet</w:t>
      </w:r>
      <w:r w:rsidR="00AB0E1F" w:rsidRPr="00955106">
        <w:rPr>
          <w:rFonts w:asciiTheme="minorHAnsi" w:hAnsiTheme="minorHAnsi" w:cstheme="minorHAnsi"/>
          <w:sz w:val="22"/>
          <w:szCs w:val="22"/>
        </w:rPr>
        <w:t>s</w:t>
      </w:r>
    </w:p>
    <w:p w14:paraId="1BE01487" w14:textId="77777777" w:rsidR="002E4544" w:rsidRPr="00955106" w:rsidRDefault="002E4544" w:rsidP="00094AED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55106">
        <w:rPr>
          <w:rFonts w:asciiTheme="minorHAnsi" w:hAnsiTheme="minorHAnsi" w:cstheme="minorHAnsi"/>
          <w:sz w:val="22"/>
          <w:szCs w:val="22"/>
        </w:rPr>
        <w:t xml:space="preserve">AUF au Moyen-Orient </w:t>
      </w:r>
    </w:p>
    <w:p w14:paraId="1BE01488" w14:textId="38019E43" w:rsidR="002E4544" w:rsidRPr="00955106" w:rsidRDefault="002E4544" w:rsidP="00094AED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55106">
        <w:rPr>
          <w:rFonts w:asciiTheme="minorHAnsi" w:hAnsiTheme="minorHAnsi" w:cstheme="minorHAnsi"/>
          <w:sz w:val="22"/>
          <w:szCs w:val="22"/>
          <w:lang w:val="en-US"/>
        </w:rPr>
        <w:t>Beyrouth</w:t>
      </w:r>
      <w:proofErr w:type="spellEnd"/>
      <w:r w:rsidR="006B6CC2" w:rsidRPr="0095510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955106">
        <w:rPr>
          <w:rFonts w:asciiTheme="minorHAnsi" w:hAnsiTheme="minorHAnsi" w:cstheme="minorHAnsi"/>
          <w:sz w:val="22"/>
          <w:szCs w:val="22"/>
          <w:lang w:val="en-US"/>
        </w:rPr>
        <w:t xml:space="preserve">Liban </w:t>
      </w:r>
    </w:p>
    <w:p w14:paraId="1BE01489" w14:textId="38C677D1" w:rsidR="002E4544" w:rsidRPr="00955106" w:rsidRDefault="00193858" w:rsidP="00094AED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r w:rsidRPr="00955106">
        <w:rPr>
          <w:rFonts w:asciiTheme="minorHAnsi" w:hAnsiTheme="minorHAnsi" w:cstheme="minorHAnsi"/>
          <w:sz w:val="22"/>
          <w:szCs w:val="22"/>
          <w:lang w:val="en-US"/>
        </w:rPr>
        <w:t>@</w:t>
      </w:r>
      <w:r w:rsidR="002E4544" w:rsidRPr="00955106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hyperlink r:id="rId11" w:history="1">
        <w:r w:rsidR="002E4544" w:rsidRPr="00955106">
          <w:rPr>
            <w:rFonts w:asciiTheme="minorHAnsi" w:hAnsiTheme="minorHAnsi" w:cstheme="minorHAnsi"/>
            <w:sz w:val="22"/>
            <w:szCs w:val="22"/>
            <w:lang w:val="en-US"/>
          </w:rPr>
          <w:t>mirande.khalaf@auf.org</w:t>
        </w:r>
      </w:hyperlink>
      <w:r w:rsidR="002E4544" w:rsidRPr="0095510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79C73D36" w14:textId="53F53747" w:rsidR="00455A8E" w:rsidRPr="00955106" w:rsidRDefault="002E4544" w:rsidP="00094AED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r w:rsidRPr="00955106">
        <w:rPr>
          <w:rFonts w:asciiTheme="minorHAnsi" w:hAnsiTheme="minorHAnsi" w:cstheme="minorHAnsi"/>
          <w:sz w:val="22"/>
          <w:szCs w:val="22"/>
          <w:lang w:val="en-US"/>
        </w:rPr>
        <w:t xml:space="preserve">Site web: </w:t>
      </w:r>
      <w:hyperlink r:id="rId12" w:history="1">
        <w:r w:rsidRPr="00955106">
          <w:rPr>
            <w:rStyle w:val="Lienhypertexte"/>
            <w:rFonts w:asciiTheme="minorHAnsi" w:hAnsiTheme="minorHAnsi" w:cstheme="minorHAnsi"/>
            <w:sz w:val="22"/>
            <w:szCs w:val="22"/>
            <w:lang w:val="en-US"/>
          </w:rPr>
          <w:t>www.auf.org/moyen-orient</w:t>
        </w:r>
      </w:hyperlink>
    </w:p>
    <w:p w14:paraId="663D32F5" w14:textId="77777777" w:rsidR="00055229" w:rsidRPr="0004462C" w:rsidRDefault="00055229" w:rsidP="00094AED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</w:p>
    <w:p w14:paraId="29036871" w14:textId="7A6A9759" w:rsidR="009B62F4" w:rsidRPr="00955106" w:rsidRDefault="00783E48" w:rsidP="00094AED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55106">
        <w:rPr>
          <w:rFonts w:asciiTheme="minorHAnsi" w:hAnsiTheme="minorHAnsi" w:cstheme="minorHAnsi"/>
          <w:sz w:val="22"/>
          <w:szCs w:val="22"/>
        </w:rPr>
        <w:t xml:space="preserve">* </w:t>
      </w:r>
      <w:r w:rsidR="00D848F9" w:rsidRPr="00955106">
        <w:rPr>
          <w:rFonts w:asciiTheme="minorHAnsi" w:hAnsiTheme="minorHAnsi" w:cstheme="minorHAnsi"/>
          <w:b/>
          <w:bCs/>
          <w:sz w:val="22"/>
          <w:szCs w:val="22"/>
        </w:rPr>
        <w:t>Marzieh M</w:t>
      </w:r>
      <w:r w:rsidR="004A6CF6" w:rsidRPr="00955106">
        <w:rPr>
          <w:rFonts w:asciiTheme="minorHAnsi" w:hAnsiTheme="minorHAnsi" w:cstheme="minorHAnsi"/>
          <w:b/>
          <w:bCs/>
          <w:sz w:val="22"/>
          <w:szCs w:val="22"/>
        </w:rPr>
        <w:t>EHRABI</w:t>
      </w:r>
    </w:p>
    <w:p w14:paraId="1BE0148D" w14:textId="06FE09BC" w:rsidR="00783E48" w:rsidRPr="00955106" w:rsidRDefault="009053B8" w:rsidP="0067421E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55106">
        <w:rPr>
          <w:rFonts w:asciiTheme="minorHAnsi" w:hAnsiTheme="minorHAnsi" w:cstheme="minorHAnsi"/>
          <w:sz w:val="22"/>
          <w:szCs w:val="22"/>
        </w:rPr>
        <w:t>Directrice du département</w:t>
      </w:r>
      <w:r w:rsidR="002F1FB3" w:rsidRPr="00955106">
        <w:rPr>
          <w:rFonts w:asciiTheme="minorHAnsi" w:hAnsiTheme="minorHAnsi" w:cstheme="minorHAnsi"/>
          <w:sz w:val="22"/>
          <w:szCs w:val="22"/>
        </w:rPr>
        <w:t xml:space="preserve"> </w:t>
      </w:r>
      <w:r w:rsidR="002F1FB3" w:rsidRPr="00955106">
        <w:rPr>
          <w:rFonts w:asciiTheme="minorHAnsi" w:hAnsiTheme="minorHAnsi" w:cstheme="minorHAnsi"/>
          <w:color w:val="000000"/>
          <w:sz w:val="22"/>
          <w:szCs w:val="22"/>
        </w:rPr>
        <w:t>de langue et de</w:t>
      </w:r>
      <w:r w:rsidR="006742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F1FB3" w:rsidRPr="00955106">
        <w:rPr>
          <w:rFonts w:asciiTheme="minorHAnsi" w:hAnsiTheme="minorHAnsi" w:cstheme="minorHAnsi"/>
          <w:color w:val="000000"/>
          <w:sz w:val="22"/>
          <w:szCs w:val="22"/>
        </w:rPr>
        <w:t>littérature françaises</w:t>
      </w:r>
    </w:p>
    <w:p w14:paraId="1BE0148E" w14:textId="0CB9C0BF" w:rsidR="00783E48" w:rsidRPr="004D71B9" w:rsidRDefault="002E4544" w:rsidP="00094AED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fr-CA"/>
        </w:rPr>
      </w:pPr>
      <w:r w:rsidRPr="00955106">
        <w:rPr>
          <w:rFonts w:asciiTheme="minorHAnsi" w:hAnsiTheme="minorHAnsi" w:cstheme="minorHAnsi"/>
          <w:sz w:val="22"/>
          <w:szCs w:val="22"/>
        </w:rPr>
        <w:t xml:space="preserve">Université </w:t>
      </w:r>
      <w:r w:rsidR="002F1FB3" w:rsidRPr="00955106">
        <w:rPr>
          <w:rFonts w:asciiTheme="minorHAnsi" w:hAnsiTheme="minorHAnsi" w:cstheme="minorHAnsi"/>
          <w:sz w:val="22"/>
          <w:szCs w:val="22"/>
        </w:rPr>
        <w:t>de Téhéran</w:t>
      </w:r>
    </w:p>
    <w:p w14:paraId="1BE0148F" w14:textId="2F551D81" w:rsidR="00783E48" w:rsidRPr="00955106" w:rsidRDefault="002F1FB3" w:rsidP="00094AED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55106">
        <w:rPr>
          <w:rFonts w:asciiTheme="minorHAnsi" w:hAnsiTheme="minorHAnsi" w:cstheme="minorHAnsi"/>
          <w:sz w:val="22"/>
          <w:szCs w:val="22"/>
        </w:rPr>
        <w:t>Téhéran</w:t>
      </w:r>
      <w:r w:rsidR="00AB0E1F" w:rsidRPr="00955106">
        <w:rPr>
          <w:rFonts w:asciiTheme="minorHAnsi" w:hAnsiTheme="minorHAnsi" w:cstheme="minorHAnsi"/>
          <w:sz w:val="22"/>
          <w:szCs w:val="22"/>
        </w:rPr>
        <w:t xml:space="preserve">, </w:t>
      </w:r>
      <w:r w:rsidRPr="00955106">
        <w:rPr>
          <w:rFonts w:asciiTheme="minorHAnsi" w:hAnsiTheme="minorHAnsi" w:cstheme="minorHAnsi"/>
          <w:sz w:val="22"/>
          <w:szCs w:val="22"/>
        </w:rPr>
        <w:t>Iran</w:t>
      </w:r>
    </w:p>
    <w:p w14:paraId="74AECC13" w14:textId="298F2536" w:rsidR="001F1C52" w:rsidRPr="00955106" w:rsidRDefault="00193858" w:rsidP="00094AED">
      <w:pPr>
        <w:mirrorIndents/>
        <w:rPr>
          <w:rFonts w:asciiTheme="minorHAnsi" w:hAnsiTheme="minorHAnsi" w:cstheme="minorHAnsi"/>
          <w:sz w:val="22"/>
          <w:szCs w:val="22"/>
        </w:rPr>
      </w:pPr>
      <w:r w:rsidRPr="00955106">
        <w:rPr>
          <w:rFonts w:asciiTheme="minorHAnsi" w:hAnsiTheme="minorHAnsi" w:cstheme="minorHAnsi"/>
          <w:sz w:val="22"/>
          <w:szCs w:val="22"/>
        </w:rPr>
        <w:t>@</w:t>
      </w:r>
      <w:r w:rsidR="00DF4E64" w:rsidRPr="00955106">
        <w:rPr>
          <w:rFonts w:asciiTheme="minorHAnsi" w:hAnsiTheme="minorHAnsi" w:cstheme="minorHAnsi"/>
          <w:sz w:val="22"/>
          <w:szCs w:val="22"/>
        </w:rPr>
        <w:t>:</w:t>
      </w:r>
      <w:r w:rsidR="002E4544" w:rsidRPr="00955106">
        <w:rPr>
          <w:rFonts w:asciiTheme="minorHAnsi" w:hAnsiTheme="minorHAnsi" w:cstheme="minorHAnsi"/>
          <w:sz w:val="22"/>
          <w:szCs w:val="22"/>
        </w:rPr>
        <w:t xml:space="preserve"> </w:t>
      </w:r>
      <w:r w:rsidR="000574E8" w:rsidRPr="00955106">
        <w:rPr>
          <w:rFonts w:asciiTheme="minorHAnsi" w:hAnsiTheme="minorHAnsi" w:cstheme="minorHAnsi"/>
          <w:sz w:val="22"/>
          <w:szCs w:val="22"/>
        </w:rPr>
        <w:t>mehrabi.mrz@ut.ac.ir</w:t>
      </w:r>
    </w:p>
    <w:p w14:paraId="56977B46" w14:textId="5E635EA8" w:rsidR="00364593" w:rsidRPr="0004462C" w:rsidRDefault="002E4544" w:rsidP="00094AED">
      <w:pPr>
        <w:mirrorIndents/>
        <w:rPr>
          <w:rFonts w:asciiTheme="minorHAnsi" w:hAnsiTheme="minorHAnsi" w:cstheme="minorHAnsi"/>
          <w:sz w:val="22"/>
          <w:szCs w:val="22"/>
          <w:lang w:val="fr-CA"/>
        </w:rPr>
        <w:sectPr w:rsidR="00364593" w:rsidRPr="0004462C" w:rsidSect="0065421A">
          <w:type w:val="continuous"/>
          <w:pgSz w:w="11906" w:h="16838" w:code="9"/>
          <w:pgMar w:top="1008" w:right="1152" w:bottom="1008" w:left="1152" w:header="720" w:footer="720" w:gutter="0"/>
          <w:cols w:num="2" w:space="720"/>
          <w:docGrid w:linePitch="360"/>
        </w:sectPr>
      </w:pPr>
      <w:r w:rsidRPr="0004462C"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Site </w:t>
      </w:r>
      <w:r w:rsidR="00DF4E64" w:rsidRPr="0004462C">
        <w:rPr>
          <w:rFonts w:asciiTheme="minorHAnsi" w:hAnsiTheme="minorHAnsi" w:cstheme="minorHAnsi"/>
          <w:color w:val="000000"/>
          <w:sz w:val="22"/>
          <w:szCs w:val="22"/>
          <w:lang w:val="fr-CA"/>
        </w:rPr>
        <w:t>web</w:t>
      </w:r>
      <w:r w:rsidR="00CF0537" w:rsidRPr="0004462C">
        <w:rPr>
          <w:rFonts w:asciiTheme="minorHAnsi" w:hAnsiTheme="minorHAnsi" w:cstheme="minorHAnsi"/>
          <w:sz w:val="22"/>
          <w:szCs w:val="22"/>
          <w:lang w:val="fr-CA"/>
        </w:rPr>
        <w:t>:</w:t>
      </w:r>
      <w:r w:rsidR="00DF4E64" w:rsidRPr="0004462C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7F53DD" w:rsidRPr="0004462C">
        <w:rPr>
          <w:rStyle w:val="lev"/>
          <w:rFonts w:asciiTheme="minorHAnsi" w:hAnsiTheme="minorHAnsi" w:cstheme="minorHAnsi"/>
          <w:b w:val="0"/>
          <w:bCs w:val="0"/>
          <w:sz w:val="22"/>
          <w:szCs w:val="22"/>
          <w:lang w:val="fr-CA"/>
        </w:rPr>
        <w:t>www.</w:t>
      </w:r>
      <w:r w:rsidR="0059129B" w:rsidRPr="0004462C">
        <w:rPr>
          <w:rFonts w:asciiTheme="minorHAnsi" w:hAnsiTheme="minorHAnsi" w:cstheme="minorHAnsi"/>
          <w:sz w:val="22"/>
          <w:szCs w:val="22"/>
          <w:lang w:val="fr-CA"/>
        </w:rPr>
        <w:t>u</w:t>
      </w:r>
      <w:r w:rsidR="007D6E92" w:rsidRPr="0004462C">
        <w:rPr>
          <w:rFonts w:asciiTheme="minorHAnsi" w:hAnsiTheme="minorHAnsi" w:cstheme="minorHAnsi"/>
          <w:sz w:val="22"/>
          <w:szCs w:val="22"/>
          <w:lang w:val="fr-CA"/>
        </w:rPr>
        <w:t>t.ac</w:t>
      </w:r>
      <w:r w:rsidR="0099757E" w:rsidRPr="0004462C">
        <w:rPr>
          <w:rFonts w:asciiTheme="minorHAnsi" w:hAnsiTheme="minorHAnsi" w:cstheme="minorHAnsi"/>
          <w:sz w:val="22"/>
          <w:szCs w:val="22"/>
          <w:lang w:val="fr-CA"/>
        </w:rPr>
        <w:t>.</w:t>
      </w:r>
      <w:r w:rsidR="0059129B" w:rsidRPr="0004462C">
        <w:rPr>
          <w:rFonts w:asciiTheme="minorHAnsi" w:hAnsiTheme="minorHAnsi" w:cstheme="minorHAnsi"/>
          <w:sz w:val="22"/>
          <w:szCs w:val="22"/>
          <w:lang w:val="fr-CA"/>
        </w:rPr>
        <w:t>ir</w:t>
      </w:r>
      <w:r w:rsidR="00FC7204" w:rsidRPr="0004462C">
        <w:rPr>
          <w:rFonts w:asciiTheme="minorHAnsi" w:hAnsiTheme="minorHAnsi" w:cstheme="minorHAnsi"/>
          <w:sz w:val="22"/>
          <w:szCs w:val="22"/>
          <w:lang w:val="fr-CA"/>
        </w:rPr>
        <w:t>/fr</w:t>
      </w:r>
    </w:p>
    <w:p w14:paraId="5145E289" w14:textId="656E614C" w:rsidR="00DF4E64" w:rsidRPr="0004462C" w:rsidRDefault="00DF4E6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fr-CA"/>
        </w:rPr>
      </w:pPr>
    </w:p>
    <w:sectPr w:rsidR="00DF4E64" w:rsidRPr="0004462C" w:rsidSect="0065421A">
      <w:type w:val="continuous"/>
      <w:pgSz w:w="11906" w:h="16838" w:code="9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Yu Gothic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4" w15:restartNumberingAfterBreak="0">
    <w:nsid w:val="06633697"/>
    <w:multiLevelType w:val="hybridMultilevel"/>
    <w:tmpl w:val="C7BC2356"/>
    <w:lvl w:ilvl="0" w:tplc="65721D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21FA"/>
    <w:multiLevelType w:val="multilevel"/>
    <w:tmpl w:val="67D2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D2FD3"/>
    <w:multiLevelType w:val="hybridMultilevel"/>
    <w:tmpl w:val="E2F209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FC247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56091"/>
    <w:multiLevelType w:val="multilevel"/>
    <w:tmpl w:val="B4E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00883"/>
    <w:multiLevelType w:val="multilevel"/>
    <w:tmpl w:val="7DA49A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42CD70BC"/>
    <w:multiLevelType w:val="hybridMultilevel"/>
    <w:tmpl w:val="F5184524"/>
    <w:lvl w:ilvl="0" w:tplc="33AA4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B06C3"/>
    <w:multiLevelType w:val="hybridMultilevel"/>
    <w:tmpl w:val="C6A436B2"/>
    <w:lvl w:ilvl="0" w:tplc="77D8F6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B22E7"/>
    <w:multiLevelType w:val="multilevel"/>
    <w:tmpl w:val="51F6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2C791A"/>
    <w:multiLevelType w:val="hybridMultilevel"/>
    <w:tmpl w:val="4A949ECC"/>
    <w:lvl w:ilvl="0" w:tplc="CEE6D3D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4948"/>
    <w:multiLevelType w:val="hybridMultilevel"/>
    <w:tmpl w:val="2D88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46C2F"/>
    <w:multiLevelType w:val="hybridMultilevel"/>
    <w:tmpl w:val="EB781474"/>
    <w:lvl w:ilvl="0" w:tplc="F9E683B2">
      <w:start w:val="13"/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1121"/>
    <w:multiLevelType w:val="hybridMultilevel"/>
    <w:tmpl w:val="141CC31E"/>
    <w:lvl w:ilvl="0" w:tplc="1EE0D1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316544">
    <w:abstractNumId w:val="0"/>
  </w:num>
  <w:num w:numId="2" w16cid:durableId="2080250884">
    <w:abstractNumId w:val="1"/>
  </w:num>
  <w:num w:numId="3" w16cid:durableId="1494637818">
    <w:abstractNumId w:val="2"/>
  </w:num>
  <w:num w:numId="4" w16cid:durableId="2080864665">
    <w:abstractNumId w:val="3"/>
  </w:num>
  <w:num w:numId="5" w16cid:durableId="1802383091">
    <w:abstractNumId w:val="8"/>
  </w:num>
  <w:num w:numId="6" w16cid:durableId="810287808">
    <w:abstractNumId w:val="5"/>
  </w:num>
  <w:num w:numId="7" w16cid:durableId="1476991395">
    <w:abstractNumId w:val="11"/>
  </w:num>
  <w:num w:numId="8" w16cid:durableId="1810317275">
    <w:abstractNumId w:val="7"/>
  </w:num>
  <w:num w:numId="9" w16cid:durableId="890849047">
    <w:abstractNumId w:val="4"/>
  </w:num>
  <w:num w:numId="10" w16cid:durableId="187452901">
    <w:abstractNumId w:val="10"/>
  </w:num>
  <w:num w:numId="11" w16cid:durableId="202984020">
    <w:abstractNumId w:val="15"/>
  </w:num>
  <w:num w:numId="12" w16cid:durableId="855509314">
    <w:abstractNumId w:val="12"/>
  </w:num>
  <w:num w:numId="13" w16cid:durableId="1053626196">
    <w:abstractNumId w:val="9"/>
  </w:num>
  <w:num w:numId="14" w16cid:durableId="1307394483">
    <w:abstractNumId w:val="6"/>
  </w:num>
  <w:num w:numId="15" w16cid:durableId="1514539807">
    <w:abstractNumId w:val="14"/>
  </w:num>
  <w:num w:numId="16" w16cid:durableId="1405794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65"/>
    <w:rsid w:val="00004AC0"/>
    <w:rsid w:val="00007702"/>
    <w:rsid w:val="00011629"/>
    <w:rsid w:val="00026ABA"/>
    <w:rsid w:val="00030120"/>
    <w:rsid w:val="00030DDF"/>
    <w:rsid w:val="000333DD"/>
    <w:rsid w:val="00037F03"/>
    <w:rsid w:val="00043E35"/>
    <w:rsid w:val="0004462C"/>
    <w:rsid w:val="00044D3D"/>
    <w:rsid w:val="00050D35"/>
    <w:rsid w:val="0005134E"/>
    <w:rsid w:val="00055229"/>
    <w:rsid w:val="000574E8"/>
    <w:rsid w:val="00065EAE"/>
    <w:rsid w:val="00071402"/>
    <w:rsid w:val="0008265C"/>
    <w:rsid w:val="00090947"/>
    <w:rsid w:val="00091443"/>
    <w:rsid w:val="00092B3C"/>
    <w:rsid w:val="00094AED"/>
    <w:rsid w:val="000C0342"/>
    <w:rsid w:val="000C790E"/>
    <w:rsid w:val="000E0A59"/>
    <w:rsid w:val="000E25E4"/>
    <w:rsid w:val="000E4905"/>
    <w:rsid w:val="000E50A3"/>
    <w:rsid w:val="000F2541"/>
    <w:rsid w:val="000F33CD"/>
    <w:rsid w:val="000F397B"/>
    <w:rsid w:val="00102C37"/>
    <w:rsid w:val="00104E9C"/>
    <w:rsid w:val="00120B34"/>
    <w:rsid w:val="00131151"/>
    <w:rsid w:val="00135D21"/>
    <w:rsid w:val="00141B23"/>
    <w:rsid w:val="00152391"/>
    <w:rsid w:val="00155035"/>
    <w:rsid w:val="001637E0"/>
    <w:rsid w:val="001730CD"/>
    <w:rsid w:val="0019060E"/>
    <w:rsid w:val="00193858"/>
    <w:rsid w:val="001B0A93"/>
    <w:rsid w:val="001B6FB8"/>
    <w:rsid w:val="001C5173"/>
    <w:rsid w:val="001C5638"/>
    <w:rsid w:val="001D745C"/>
    <w:rsid w:val="001E0449"/>
    <w:rsid w:val="001E42B3"/>
    <w:rsid w:val="001E753E"/>
    <w:rsid w:val="001F1C52"/>
    <w:rsid w:val="00201DF0"/>
    <w:rsid w:val="002054C7"/>
    <w:rsid w:val="00205F6E"/>
    <w:rsid w:val="00214B57"/>
    <w:rsid w:val="0022375A"/>
    <w:rsid w:val="002428A9"/>
    <w:rsid w:val="00250D0C"/>
    <w:rsid w:val="00257F66"/>
    <w:rsid w:val="00265786"/>
    <w:rsid w:val="00267C51"/>
    <w:rsid w:val="002707B9"/>
    <w:rsid w:val="00275170"/>
    <w:rsid w:val="002834E8"/>
    <w:rsid w:val="002861FB"/>
    <w:rsid w:val="00295DC7"/>
    <w:rsid w:val="002A5E3C"/>
    <w:rsid w:val="002A7BC4"/>
    <w:rsid w:val="002B2033"/>
    <w:rsid w:val="002C7A92"/>
    <w:rsid w:val="002E0238"/>
    <w:rsid w:val="002E4544"/>
    <w:rsid w:val="002E556E"/>
    <w:rsid w:val="002F1FB3"/>
    <w:rsid w:val="002F4FFF"/>
    <w:rsid w:val="00314BA4"/>
    <w:rsid w:val="00321625"/>
    <w:rsid w:val="003307A6"/>
    <w:rsid w:val="003333AF"/>
    <w:rsid w:val="00342481"/>
    <w:rsid w:val="00342B4E"/>
    <w:rsid w:val="00352325"/>
    <w:rsid w:val="0035792A"/>
    <w:rsid w:val="00364593"/>
    <w:rsid w:val="00365E8F"/>
    <w:rsid w:val="00371A7E"/>
    <w:rsid w:val="003746E6"/>
    <w:rsid w:val="00376D2F"/>
    <w:rsid w:val="00396E36"/>
    <w:rsid w:val="003A0DF7"/>
    <w:rsid w:val="003A6121"/>
    <w:rsid w:val="003B1706"/>
    <w:rsid w:val="003D1AB5"/>
    <w:rsid w:val="003E03E4"/>
    <w:rsid w:val="003E66ED"/>
    <w:rsid w:val="00404987"/>
    <w:rsid w:val="00423C08"/>
    <w:rsid w:val="004250D4"/>
    <w:rsid w:val="004252E4"/>
    <w:rsid w:val="0042608D"/>
    <w:rsid w:val="00431D8B"/>
    <w:rsid w:val="00432A4E"/>
    <w:rsid w:val="00441C12"/>
    <w:rsid w:val="00455A8E"/>
    <w:rsid w:val="0046037F"/>
    <w:rsid w:val="00472E77"/>
    <w:rsid w:val="00472F09"/>
    <w:rsid w:val="0047517D"/>
    <w:rsid w:val="00475F66"/>
    <w:rsid w:val="0048225A"/>
    <w:rsid w:val="00483B15"/>
    <w:rsid w:val="004906BC"/>
    <w:rsid w:val="004A2FDC"/>
    <w:rsid w:val="004A6CF6"/>
    <w:rsid w:val="004B6434"/>
    <w:rsid w:val="004C3692"/>
    <w:rsid w:val="004D30DA"/>
    <w:rsid w:val="004D71B9"/>
    <w:rsid w:val="004E4D71"/>
    <w:rsid w:val="00502F76"/>
    <w:rsid w:val="00505E6D"/>
    <w:rsid w:val="005176E6"/>
    <w:rsid w:val="00521706"/>
    <w:rsid w:val="00547A3D"/>
    <w:rsid w:val="00550CDF"/>
    <w:rsid w:val="00553591"/>
    <w:rsid w:val="0055726D"/>
    <w:rsid w:val="005604A5"/>
    <w:rsid w:val="00564E15"/>
    <w:rsid w:val="00566F6A"/>
    <w:rsid w:val="005824DE"/>
    <w:rsid w:val="0059129B"/>
    <w:rsid w:val="0059364A"/>
    <w:rsid w:val="005963E8"/>
    <w:rsid w:val="005A3CFF"/>
    <w:rsid w:val="005B636F"/>
    <w:rsid w:val="005C13DB"/>
    <w:rsid w:val="005C2041"/>
    <w:rsid w:val="005C2107"/>
    <w:rsid w:val="005C4BB7"/>
    <w:rsid w:val="005D13F5"/>
    <w:rsid w:val="005D7F08"/>
    <w:rsid w:val="005E121C"/>
    <w:rsid w:val="005E1BD2"/>
    <w:rsid w:val="005F46AC"/>
    <w:rsid w:val="005F496C"/>
    <w:rsid w:val="0060088B"/>
    <w:rsid w:val="00600A8D"/>
    <w:rsid w:val="0061708F"/>
    <w:rsid w:val="0062108D"/>
    <w:rsid w:val="00622732"/>
    <w:rsid w:val="006322F5"/>
    <w:rsid w:val="0063279E"/>
    <w:rsid w:val="00641DD3"/>
    <w:rsid w:val="006469F5"/>
    <w:rsid w:val="00650B52"/>
    <w:rsid w:val="0065421A"/>
    <w:rsid w:val="0067421E"/>
    <w:rsid w:val="00684118"/>
    <w:rsid w:val="00684667"/>
    <w:rsid w:val="006849E2"/>
    <w:rsid w:val="006872C0"/>
    <w:rsid w:val="00687FB7"/>
    <w:rsid w:val="006B2412"/>
    <w:rsid w:val="006B6CC2"/>
    <w:rsid w:val="006B6D6A"/>
    <w:rsid w:val="006C4821"/>
    <w:rsid w:val="006C532E"/>
    <w:rsid w:val="006E6EC6"/>
    <w:rsid w:val="006E7B5F"/>
    <w:rsid w:val="006F08F1"/>
    <w:rsid w:val="006F1FC8"/>
    <w:rsid w:val="007051CC"/>
    <w:rsid w:val="00710AF1"/>
    <w:rsid w:val="00720AF4"/>
    <w:rsid w:val="00734407"/>
    <w:rsid w:val="00736DF7"/>
    <w:rsid w:val="00737829"/>
    <w:rsid w:val="0074100D"/>
    <w:rsid w:val="00741B58"/>
    <w:rsid w:val="007460A9"/>
    <w:rsid w:val="0075141F"/>
    <w:rsid w:val="00754898"/>
    <w:rsid w:val="00760336"/>
    <w:rsid w:val="00761565"/>
    <w:rsid w:val="00772D40"/>
    <w:rsid w:val="007751B2"/>
    <w:rsid w:val="00777348"/>
    <w:rsid w:val="00780EEC"/>
    <w:rsid w:val="00783E48"/>
    <w:rsid w:val="00790D6E"/>
    <w:rsid w:val="00797271"/>
    <w:rsid w:val="007978D0"/>
    <w:rsid w:val="007A6DD4"/>
    <w:rsid w:val="007D6E92"/>
    <w:rsid w:val="007D7EA7"/>
    <w:rsid w:val="007E051B"/>
    <w:rsid w:val="007E6741"/>
    <w:rsid w:val="007F53DD"/>
    <w:rsid w:val="00800490"/>
    <w:rsid w:val="00812DAC"/>
    <w:rsid w:val="008134F0"/>
    <w:rsid w:val="008331DA"/>
    <w:rsid w:val="00843E9D"/>
    <w:rsid w:val="00846102"/>
    <w:rsid w:val="0084718C"/>
    <w:rsid w:val="0085232F"/>
    <w:rsid w:val="0085795D"/>
    <w:rsid w:val="00862FB4"/>
    <w:rsid w:val="0087701B"/>
    <w:rsid w:val="0088570E"/>
    <w:rsid w:val="00887E71"/>
    <w:rsid w:val="008A3711"/>
    <w:rsid w:val="008B10D5"/>
    <w:rsid w:val="008B4A48"/>
    <w:rsid w:val="008C5407"/>
    <w:rsid w:val="008D4A61"/>
    <w:rsid w:val="008D7338"/>
    <w:rsid w:val="008E3BAA"/>
    <w:rsid w:val="008E414A"/>
    <w:rsid w:val="008E4587"/>
    <w:rsid w:val="009053B8"/>
    <w:rsid w:val="00914DE4"/>
    <w:rsid w:val="00916944"/>
    <w:rsid w:val="00932AEF"/>
    <w:rsid w:val="009417EA"/>
    <w:rsid w:val="00953E0B"/>
    <w:rsid w:val="009548B2"/>
    <w:rsid w:val="00955106"/>
    <w:rsid w:val="0095573A"/>
    <w:rsid w:val="00972639"/>
    <w:rsid w:val="00974E38"/>
    <w:rsid w:val="009757F2"/>
    <w:rsid w:val="00976F8E"/>
    <w:rsid w:val="009809AE"/>
    <w:rsid w:val="00984375"/>
    <w:rsid w:val="0098516E"/>
    <w:rsid w:val="0098568C"/>
    <w:rsid w:val="00992C45"/>
    <w:rsid w:val="00993490"/>
    <w:rsid w:val="0099757E"/>
    <w:rsid w:val="009A0E62"/>
    <w:rsid w:val="009B29E0"/>
    <w:rsid w:val="009B62F4"/>
    <w:rsid w:val="009C7865"/>
    <w:rsid w:val="009D5D65"/>
    <w:rsid w:val="009E144C"/>
    <w:rsid w:val="00A02A74"/>
    <w:rsid w:val="00A04C5C"/>
    <w:rsid w:val="00A04E52"/>
    <w:rsid w:val="00A0673F"/>
    <w:rsid w:val="00A1326A"/>
    <w:rsid w:val="00A22A67"/>
    <w:rsid w:val="00A238CB"/>
    <w:rsid w:val="00A252D6"/>
    <w:rsid w:val="00A327A0"/>
    <w:rsid w:val="00A330CC"/>
    <w:rsid w:val="00A404A0"/>
    <w:rsid w:val="00A40971"/>
    <w:rsid w:val="00A44C4D"/>
    <w:rsid w:val="00A5467A"/>
    <w:rsid w:val="00A547AF"/>
    <w:rsid w:val="00A64C48"/>
    <w:rsid w:val="00A663EE"/>
    <w:rsid w:val="00A73243"/>
    <w:rsid w:val="00A76454"/>
    <w:rsid w:val="00A8225F"/>
    <w:rsid w:val="00A92244"/>
    <w:rsid w:val="00AA2006"/>
    <w:rsid w:val="00AB0E1F"/>
    <w:rsid w:val="00AB64E3"/>
    <w:rsid w:val="00AC1D82"/>
    <w:rsid w:val="00AD42DA"/>
    <w:rsid w:val="00AE402B"/>
    <w:rsid w:val="00AE58D7"/>
    <w:rsid w:val="00AF20BA"/>
    <w:rsid w:val="00B0442E"/>
    <w:rsid w:val="00B13CB7"/>
    <w:rsid w:val="00B14210"/>
    <w:rsid w:val="00B17536"/>
    <w:rsid w:val="00B229CB"/>
    <w:rsid w:val="00B37868"/>
    <w:rsid w:val="00B40215"/>
    <w:rsid w:val="00B42B53"/>
    <w:rsid w:val="00B44267"/>
    <w:rsid w:val="00B4581D"/>
    <w:rsid w:val="00B50E07"/>
    <w:rsid w:val="00B529A7"/>
    <w:rsid w:val="00B547A8"/>
    <w:rsid w:val="00B54C19"/>
    <w:rsid w:val="00B633ED"/>
    <w:rsid w:val="00B6519E"/>
    <w:rsid w:val="00B66367"/>
    <w:rsid w:val="00B66B1F"/>
    <w:rsid w:val="00B749AF"/>
    <w:rsid w:val="00B87B84"/>
    <w:rsid w:val="00B91761"/>
    <w:rsid w:val="00B92761"/>
    <w:rsid w:val="00BA15F5"/>
    <w:rsid w:val="00BA39C4"/>
    <w:rsid w:val="00BA5E9B"/>
    <w:rsid w:val="00BB1CFD"/>
    <w:rsid w:val="00BB28C6"/>
    <w:rsid w:val="00BB3816"/>
    <w:rsid w:val="00BB3BB0"/>
    <w:rsid w:val="00BC083A"/>
    <w:rsid w:val="00BC0D42"/>
    <w:rsid w:val="00BC7F9A"/>
    <w:rsid w:val="00BD56C7"/>
    <w:rsid w:val="00BE2974"/>
    <w:rsid w:val="00BE34BD"/>
    <w:rsid w:val="00BE4319"/>
    <w:rsid w:val="00BF4160"/>
    <w:rsid w:val="00C02A2F"/>
    <w:rsid w:val="00C22C33"/>
    <w:rsid w:val="00C25D82"/>
    <w:rsid w:val="00C4142A"/>
    <w:rsid w:val="00C42ABC"/>
    <w:rsid w:val="00C43925"/>
    <w:rsid w:val="00C44886"/>
    <w:rsid w:val="00C53FCA"/>
    <w:rsid w:val="00C725DA"/>
    <w:rsid w:val="00C735F8"/>
    <w:rsid w:val="00C74E5C"/>
    <w:rsid w:val="00C7781E"/>
    <w:rsid w:val="00C816B7"/>
    <w:rsid w:val="00C8674B"/>
    <w:rsid w:val="00C93454"/>
    <w:rsid w:val="00C94033"/>
    <w:rsid w:val="00CA5256"/>
    <w:rsid w:val="00CB5FE3"/>
    <w:rsid w:val="00CC0B1B"/>
    <w:rsid w:val="00CC426E"/>
    <w:rsid w:val="00CE2A23"/>
    <w:rsid w:val="00CE74F1"/>
    <w:rsid w:val="00CF0537"/>
    <w:rsid w:val="00CF1A18"/>
    <w:rsid w:val="00D017B5"/>
    <w:rsid w:val="00D020D4"/>
    <w:rsid w:val="00D04A26"/>
    <w:rsid w:val="00D06568"/>
    <w:rsid w:val="00D07DA7"/>
    <w:rsid w:val="00D21251"/>
    <w:rsid w:val="00D25D48"/>
    <w:rsid w:val="00D3699F"/>
    <w:rsid w:val="00D465FB"/>
    <w:rsid w:val="00D46BF8"/>
    <w:rsid w:val="00D52648"/>
    <w:rsid w:val="00D73B1C"/>
    <w:rsid w:val="00D74631"/>
    <w:rsid w:val="00D848F9"/>
    <w:rsid w:val="00D91CE2"/>
    <w:rsid w:val="00D94560"/>
    <w:rsid w:val="00DB0CFA"/>
    <w:rsid w:val="00DB14DE"/>
    <w:rsid w:val="00DB5523"/>
    <w:rsid w:val="00DC7E5A"/>
    <w:rsid w:val="00DF4E64"/>
    <w:rsid w:val="00E0425D"/>
    <w:rsid w:val="00E06FA4"/>
    <w:rsid w:val="00E1295E"/>
    <w:rsid w:val="00E26ADB"/>
    <w:rsid w:val="00E51304"/>
    <w:rsid w:val="00E5258C"/>
    <w:rsid w:val="00E66004"/>
    <w:rsid w:val="00E8337D"/>
    <w:rsid w:val="00E932E1"/>
    <w:rsid w:val="00EA0567"/>
    <w:rsid w:val="00EA1D87"/>
    <w:rsid w:val="00EA4048"/>
    <w:rsid w:val="00EA4476"/>
    <w:rsid w:val="00EB6CCE"/>
    <w:rsid w:val="00EB7412"/>
    <w:rsid w:val="00ED0A39"/>
    <w:rsid w:val="00ED5F54"/>
    <w:rsid w:val="00EE4C0A"/>
    <w:rsid w:val="00EE5B8E"/>
    <w:rsid w:val="00EF2B09"/>
    <w:rsid w:val="00EF3D89"/>
    <w:rsid w:val="00F1033F"/>
    <w:rsid w:val="00F11627"/>
    <w:rsid w:val="00F16433"/>
    <w:rsid w:val="00F3164F"/>
    <w:rsid w:val="00F45843"/>
    <w:rsid w:val="00F464EC"/>
    <w:rsid w:val="00F542C9"/>
    <w:rsid w:val="00F55274"/>
    <w:rsid w:val="00F5693C"/>
    <w:rsid w:val="00F701BA"/>
    <w:rsid w:val="00F7029E"/>
    <w:rsid w:val="00F7366D"/>
    <w:rsid w:val="00F74819"/>
    <w:rsid w:val="00F756FB"/>
    <w:rsid w:val="00F769ED"/>
    <w:rsid w:val="00F773E1"/>
    <w:rsid w:val="00F824FD"/>
    <w:rsid w:val="00F858FA"/>
    <w:rsid w:val="00F85E61"/>
    <w:rsid w:val="00F9550C"/>
    <w:rsid w:val="00F97065"/>
    <w:rsid w:val="00FB5142"/>
    <w:rsid w:val="00FB6603"/>
    <w:rsid w:val="00FB7E8B"/>
    <w:rsid w:val="00FC267D"/>
    <w:rsid w:val="00FC7204"/>
    <w:rsid w:val="00FD2461"/>
    <w:rsid w:val="00FF0827"/>
    <w:rsid w:val="00FF142B"/>
    <w:rsid w:val="00FF4E28"/>
    <w:rsid w:val="2F6AE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E01445"/>
  <w15:chartTrackingRefBased/>
  <w15:docId w15:val="{9C5DB11A-63E3-4F52-821A-661F75D0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BB7"/>
    <w:pPr>
      <w:suppressAutoHyphens/>
    </w:pPr>
    <w:rPr>
      <w:sz w:val="24"/>
      <w:szCs w:val="24"/>
      <w:lang w:eastAsia="ar-SA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706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customStyle="1" w:styleId="WW-DefaultParagraphFont">
    <w:name w:val="WW-Default Paragraph Font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Policepardfaut4">
    <w:name w:val="Police par défaut4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Policepardfaut3">
    <w:name w:val="Police par défaut3"/>
  </w:style>
  <w:style w:type="character" w:customStyle="1" w:styleId="WW-Absatz-Standardschriftart1111">
    <w:name w:val="WW-Absatz-Standardschriftart1111"/>
  </w:style>
  <w:style w:type="character" w:customStyle="1" w:styleId="Policepardfaut2">
    <w:name w:val="Police par défaut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2">
    <w:name w:val="WW8Num3z2"/>
    <w:rPr>
      <w:rFonts w:ascii="Wingdings" w:hAnsi="Wingdings"/>
    </w:rPr>
  </w:style>
  <w:style w:type="character" w:customStyle="1" w:styleId="Policepardfaut10">
    <w:name w:val="Police par défaut10"/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Times" w:hAnsi="Times" w:cs="Tahoma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Helvetica" w:eastAsia="Arial Unicode MS" w:hAnsi="Helvetica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ascii="Times" w:hAnsi="Times"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UF-LETTRE">
    <w:name w:val="AUF-LETTRE"/>
    <w:basedOn w:val="Normal"/>
    <w:pPr>
      <w:ind w:left="1984" w:right="567"/>
    </w:pPr>
  </w:style>
  <w:style w:type="paragraph" w:customStyle="1" w:styleId="AUF-LETRRE-LOGO">
    <w:name w:val="AUF-LETRRE-LOGO"/>
    <w:basedOn w:val="AUF-LETTRE"/>
    <w:pPr>
      <w:ind w:left="170"/>
    </w:pPr>
  </w:style>
  <w:style w:type="character" w:customStyle="1" w:styleId="Titre3Car">
    <w:name w:val="Titre 3 Car"/>
    <w:link w:val="Titre3"/>
    <w:uiPriority w:val="9"/>
    <w:semiHidden/>
    <w:rsid w:val="00F9706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Accentuationforte">
    <w:name w:val="Accentuation forte"/>
    <w:rsid w:val="00F97065"/>
    <w:rPr>
      <w:b/>
      <w:bCs/>
    </w:rPr>
  </w:style>
  <w:style w:type="paragraph" w:styleId="Paragraphedeliste">
    <w:name w:val="List Paragraph"/>
    <w:aliases w:val="References,Bullets,Style1,Liste couleur - Accent 11,Table/Figure Heading,Medium Grid 1 - Accent 21,Liste 1,Numbered List Paragraph,ReferencesCxSpLast,List Paragraph nowy,List Paragraph (numbered (a)),Tableau Adere,figu,Bullet Points"/>
    <w:basedOn w:val="Normal"/>
    <w:link w:val="ParagraphedelisteCar"/>
    <w:uiPriority w:val="34"/>
    <w:qFormat/>
    <w:rsid w:val="00F97065"/>
    <w:pPr>
      <w:spacing w:after="200" w:line="276" w:lineRule="auto"/>
      <w:ind w:left="720"/>
      <w:contextualSpacing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5573A"/>
    <w:pPr>
      <w:suppressAutoHyphens w:val="0"/>
      <w:spacing w:before="100" w:beforeAutospacing="1" w:after="100" w:afterAutospacing="1"/>
    </w:pPr>
    <w:rPr>
      <w:lang w:eastAsia="fr-FR"/>
    </w:rPr>
  </w:style>
  <w:style w:type="paragraph" w:customStyle="1" w:styleId="paragraph">
    <w:name w:val="paragraph"/>
    <w:basedOn w:val="Normal"/>
    <w:rsid w:val="00F11627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normaltextrun">
    <w:name w:val="normaltextrun"/>
    <w:rsid w:val="00F11627"/>
  </w:style>
  <w:style w:type="character" w:customStyle="1" w:styleId="eop">
    <w:name w:val="eop"/>
    <w:rsid w:val="00F11627"/>
  </w:style>
  <w:style w:type="character" w:styleId="lev">
    <w:name w:val="Strong"/>
    <w:uiPriority w:val="22"/>
    <w:qFormat/>
    <w:rsid w:val="00011629"/>
    <w:rPr>
      <w:b/>
      <w:bCs/>
    </w:rPr>
  </w:style>
  <w:style w:type="paragraph" w:customStyle="1" w:styleId="ydp21d51a3byiv1710781097m-746740542894377688ydp819bb905yiv5873073747ydp10abd02dmsonospacingmailrucssattributepostfix">
    <w:name w:val="ydp21d51a3byiv1710781097m_-746740542894377688ydp819bb905yiv5873073747ydp10abd02dmsonospacing_mailru_css_attribute_postfix"/>
    <w:basedOn w:val="Normal"/>
    <w:rsid w:val="00011629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fr-FR"/>
    </w:rPr>
  </w:style>
  <w:style w:type="character" w:customStyle="1" w:styleId="Mentionnonrsolue1">
    <w:name w:val="Mention non résolue1"/>
    <w:uiPriority w:val="99"/>
    <w:semiHidden/>
    <w:unhideWhenUsed/>
    <w:rsid w:val="002E4544"/>
    <w:rPr>
      <w:color w:val="605E5C"/>
      <w:shd w:val="clear" w:color="auto" w:fill="E1DFDD"/>
    </w:rPr>
  </w:style>
  <w:style w:type="paragraph" w:customStyle="1" w:styleId="ydp4b5086bfmsonormal">
    <w:name w:val="ydp4b5086bfmsonormal"/>
    <w:basedOn w:val="Normal"/>
    <w:rsid w:val="00DB14DE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andard">
    <w:name w:val="Standard"/>
    <w:rsid w:val="009E144C"/>
    <w:pPr>
      <w:widowControl w:val="0"/>
      <w:suppressAutoHyphens/>
      <w:autoSpaceDN w:val="0"/>
      <w:textAlignment w:val="baseline"/>
    </w:pPr>
    <w:rPr>
      <w:rFonts w:eastAsia="Droid Sans Fallback" w:cs="Lohit Hindi"/>
      <w:kern w:val="3"/>
      <w:sz w:val="24"/>
      <w:szCs w:val="24"/>
      <w:lang w:eastAsia="zh-CN" w:bidi="hi-IN"/>
    </w:rPr>
  </w:style>
  <w:style w:type="character" w:customStyle="1" w:styleId="hps">
    <w:name w:val="hps"/>
    <w:basedOn w:val="Policepardfaut"/>
    <w:rsid w:val="009E144C"/>
  </w:style>
  <w:style w:type="paragraph" w:customStyle="1" w:styleId="Default">
    <w:name w:val="Default"/>
    <w:rsid w:val="00687F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ParagraphedelisteCar">
    <w:name w:val="Paragraphe de liste Car"/>
    <w:aliases w:val="References Car,Bullets Car,Style1 Car,Liste couleur - Accent 11 Car,Table/Figure Heading Car,Medium Grid 1 - Accent 21 Car,Liste 1 Car,Numbered List Paragraph Car,ReferencesCxSpLast Car,List Paragraph nowy Car,Tableau Adere Car"/>
    <w:link w:val="Paragraphedeliste"/>
    <w:uiPriority w:val="34"/>
    <w:qFormat/>
    <w:locked/>
    <w:rsid w:val="00FB6603"/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character" w:customStyle="1" w:styleId="findhit">
    <w:name w:val="findhit"/>
    <w:basedOn w:val="Policepardfaut"/>
    <w:rsid w:val="00EA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uf.org/moyen-ori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rande.khalaf@auf.org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1" ma:contentTypeDescription="Crée un document." ma:contentTypeScope="" ma:versionID="f8906eeb8b88e8ec718241f8da28ab62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37f756506761808a67c1c74bfd399275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d4fbc7fd442e405e95d5efc5e5d146d3 xmlns="12bea935-8f96-4e2a-91e0-960c791cc403">
      <Terms xmlns="http://schemas.microsoft.com/office/infopath/2007/PartnerControls"/>
    </d4fbc7fd442e405e95d5efc5e5d146d3>
    <_ip_UnifiedCompliancePolicyUIAction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F6D0227-916D-4EA6-91FA-CECE0BA3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B89D1-39A4-41E8-8072-96E7E8D4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E97C2-EB06-4A8D-BFFB-DF37575536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2e391e-6a7e-4a78-9109-da3d1b8b6fd9"/>
    <ds:schemaRef ds:uri="12bea935-8f96-4e2a-91e0-960c791cc403"/>
  </ds:schemaRefs>
</ds:datastoreItem>
</file>

<file path=customXml/itemProps4.xml><?xml version="1.0" encoding="utf-8"?>
<ds:datastoreItem xmlns:ds="http://schemas.openxmlformats.org/officeDocument/2006/customXml" ds:itemID="{2818E866-486E-4A61-8CF6-912EF95EA5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Mirande Khalaf</dc:creator>
  <cp:keywords/>
  <cp:lastModifiedBy>Mirande Khalaf</cp:lastModifiedBy>
  <cp:revision>2</cp:revision>
  <cp:lastPrinted>2019-07-02T19:29:00Z</cp:lastPrinted>
  <dcterms:created xsi:type="dcterms:W3CDTF">2023-07-06T06:21:00Z</dcterms:created>
  <dcterms:modified xsi:type="dcterms:W3CDTF">2023-07-06T06:21:00Z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Mirande Khalaf</vt:lpwstr>
  </property>
  <property fmtid="{D5CDD505-2E9C-101B-9397-08002B2CF9AE}" pid="3" name="TaxKeywordTaxHTField">
    <vt:lpwstr/>
  </property>
  <property fmtid="{D5CDD505-2E9C-101B-9397-08002B2CF9AE}" pid="4" name="display_urn:schemas-microsoft-com:office:office#Author">
    <vt:lpwstr>Mirande Khalaf</vt:lpwstr>
  </property>
  <property fmtid="{D5CDD505-2E9C-101B-9397-08002B2CF9AE}" pid="5" name="TaxKeyword">
    <vt:lpwstr/>
  </property>
  <property fmtid="{D5CDD505-2E9C-101B-9397-08002B2CF9AE}" pid="6" name="TaxCatchAll">
    <vt:lpwstr/>
  </property>
  <property fmtid="{D5CDD505-2E9C-101B-9397-08002B2CF9AE}" pid="7" name="xd_Signature">
    <vt:lpwstr/>
  </property>
  <property fmtid="{D5CDD505-2E9C-101B-9397-08002B2CF9AE}" pid="8" name="Classification">
    <vt:lpwstr/>
  </property>
  <property fmtid="{D5CDD505-2E9C-101B-9397-08002B2CF9AE}" pid="9" name="Order">
    <vt:lpwstr>13126100.0000000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ip_UnifiedCompliancePolicyProperties">
    <vt:lpwstr/>
  </property>
  <property fmtid="{D5CDD505-2E9C-101B-9397-08002B2CF9AE}" pid="13" name="xd_ProgID">
    <vt:lpwstr/>
  </property>
  <property fmtid="{D5CDD505-2E9C-101B-9397-08002B2CF9AE}" pid="14" name="d4fbc7fd442e405e95d5efc5e5d146d3">
    <vt:lpwstr/>
  </property>
  <property fmtid="{D5CDD505-2E9C-101B-9397-08002B2CF9AE}" pid="15" name="_ip_UnifiedCompliancePolicyUIAction">
    <vt:lpwstr/>
  </property>
  <property fmtid="{D5CDD505-2E9C-101B-9397-08002B2CF9AE}" pid="16" name="ContentTypeId">
    <vt:lpwstr>0x010100653527275DBB9E45AA400F5E664B9031</vt:lpwstr>
  </property>
  <property fmtid="{D5CDD505-2E9C-101B-9397-08002B2CF9AE}" pid="17" name="MediaServiceImageTags">
    <vt:lpwstr/>
  </property>
</Properties>
</file>