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3D8B74A" w14:textId="3B99DEBC" w:rsidR="000D6177" w:rsidRPr="00CC5D23" w:rsidRDefault="00B714DC" w:rsidP="000D6177">
      <w:pPr>
        <w:jc w:val="right"/>
        <w:rPr>
          <w:rFonts w:asciiTheme="minorHAnsi" w:eastAsia="Verdana" w:hAnsiTheme="minorHAnsi" w:cstheme="minorHAnsi"/>
          <w:sz w:val="24"/>
        </w:rPr>
      </w:pPr>
      <w:r>
        <w:rPr>
          <w:rFonts w:asciiTheme="minorHAnsi" w:eastAsia="Verdana" w:hAnsiTheme="minorHAnsi" w:cstheme="minorHAnsi"/>
          <w:sz w:val="24"/>
        </w:rPr>
        <w:t>AUF</w:t>
      </w:r>
      <w:r>
        <w:rPr>
          <w:rFonts w:asciiTheme="minorHAnsi" w:eastAsia="Verdana" w:hAnsiTheme="minorHAnsi" w:cstheme="minorHAnsi"/>
          <w:sz w:val="24"/>
          <w:lang w:val="vi-VN"/>
        </w:rPr>
        <w:t xml:space="preserve"> </w:t>
      </w:r>
      <w:r w:rsidR="000D6177" w:rsidRPr="00CC5D23">
        <w:rPr>
          <w:rFonts w:asciiTheme="minorHAnsi" w:eastAsia="Verdana" w:hAnsiTheme="minorHAnsi" w:cstheme="minorHAnsi"/>
          <w:sz w:val="24"/>
        </w:rPr>
        <w:t>Asie-Pacifique</w:t>
      </w:r>
    </w:p>
    <w:p w14:paraId="3BD3A1FA" w14:textId="77777777" w:rsidR="004F7E1A" w:rsidRPr="00CC5D23" w:rsidRDefault="00CB4030" w:rsidP="000D6177">
      <w:pPr>
        <w:jc w:val="right"/>
        <w:rPr>
          <w:rFonts w:asciiTheme="minorHAnsi" w:hAnsiTheme="minorHAnsi" w:cstheme="minorHAnsi"/>
          <w:b/>
          <w:bCs/>
          <w:sz w:val="24"/>
        </w:rPr>
      </w:pPr>
      <w:r w:rsidRPr="00CC5D23">
        <w:rPr>
          <w:rFonts w:asciiTheme="minorHAnsi" w:hAnsiTheme="minorHAnsi" w:cstheme="minorHAnsi"/>
          <w:b/>
          <w:bCs/>
          <w:sz w:val="24"/>
        </w:rPr>
        <w:t xml:space="preserve">Soutien aux initiatives pour la mise en œuvre ou le développement </w:t>
      </w:r>
    </w:p>
    <w:p w14:paraId="5BFC7AB5" w14:textId="22FCED63" w:rsidR="000D6177" w:rsidRPr="00CC5D23" w:rsidRDefault="00CB4030" w:rsidP="000D6177">
      <w:pPr>
        <w:jc w:val="right"/>
        <w:rPr>
          <w:rFonts w:asciiTheme="minorHAnsi" w:eastAsia="Verdana" w:hAnsiTheme="minorHAnsi" w:cstheme="minorHAnsi"/>
          <w:b/>
          <w:bCs/>
          <w:sz w:val="24"/>
        </w:rPr>
      </w:pPr>
      <w:r w:rsidRPr="00CC5D23">
        <w:rPr>
          <w:rFonts w:asciiTheme="minorHAnsi" w:hAnsiTheme="minorHAnsi" w:cstheme="minorHAnsi"/>
          <w:b/>
          <w:bCs/>
          <w:sz w:val="24"/>
        </w:rPr>
        <w:t>de formations totalement ou partiellement à distance</w:t>
      </w:r>
      <w:r w:rsidR="0094373E" w:rsidRPr="00CC5D23">
        <w:rPr>
          <w:rFonts w:asciiTheme="minorHAnsi" w:hAnsiTheme="minorHAnsi" w:cstheme="minorHAnsi"/>
          <w:b/>
          <w:bCs/>
          <w:sz w:val="24"/>
        </w:rPr>
        <w:t xml:space="preserve"> 2022</w:t>
      </w:r>
    </w:p>
    <w:p w14:paraId="421E7DF1" w14:textId="7FFC5016" w:rsidR="000D6177" w:rsidRPr="00CC5D23" w:rsidRDefault="000D6177" w:rsidP="000D6177">
      <w:pPr>
        <w:spacing w:before="240" w:after="240"/>
        <w:jc w:val="center"/>
        <w:rPr>
          <w:rFonts w:asciiTheme="minorHAnsi" w:hAnsiTheme="minorHAnsi" w:cstheme="minorHAnsi"/>
          <w:sz w:val="24"/>
        </w:rPr>
      </w:pPr>
      <w:r w:rsidRPr="00CC5D23">
        <w:rPr>
          <w:rFonts w:asciiTheme="minorHAnsi" w:eastAsia="Verdana" w:hAnsiTheme="minorHAnsi" w:cstheme="minorHAnsi"/>
          <w:sz w:val="24"/>
        </w:rPr>
        <w:t>Formulaire de candidature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5"/>
        <w:gridCol w:w="2126"/>
      </w:tblGrid>
      <w:tr w:rsidR="00B017BB" w:rsidRPr="00CC5D23" w14:paraId="2C7872AC" w14:textId="77777777" w:rsidTr="00E17D88">
        <w:trPr>
          <w:cantSplit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38EE873" w14:textId="22D042B4" w:rsidR="00B017BB" w:rsidRPr="00CC5D23" w:rsidRDefault="00B5126F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C5D23">
              <w:rPr>
                <w:rFonts w:asciiTheme="minorHAnsi" w:hAnsiTheme="minorHAnsi" w:cstheme="minorHAnsi"/>
                <w:b/>
                <w:spacing w:val="36"/>
                <w:sz w:val="24"/>
              </w:rPr>
              <w:t>DESCRIPTION GÉNÉRALE</w:t>
            </w:r>
          </w:p>
        </w:tc>
      </w:tr>
      <w:tr w:rsidR="00203503" w:rsidRPr="00CC5D23" w14:paraId="758FB560" w14:textId="77777777" w:rsidTr="00C044F6">
        <w:trPr>
          <w:cantSplit/>
          <w:trHeight w:val="719"/>
        </w:trPr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3FE6DA" w14:textId="3B3ACC7F" w:rsidR="00203503" w:rsidRPr="00CC5D23" w:rsidRDefault="00203503" w:rsidP="000966A9">
            <w:pPr>
              <w:snapToGrid w:val="0"/>
              <w:jc w:val="left"/>
              <w:rPr>
                <w:rFonts w:asciiTheme="minorHAnsi" w:hAnsiTheme="minorHAnsi" w:cstheme="minorHAnsi"/>
                <w:sz w:val="24"/>
              </w:rPr>
            </w:pPr>
            <w:r w:rsidRPr="00CC5D23">
              <w:rPr>
                <w:rFonts w:asciiTheme="minorHAnsi" w:hAnsiTheme="minorHAnsi" w:cstheme="minorHAnsi"/>
                <w:b/>
                <w:bCs/>
                <w:sz w:val="24"/>
              </w:rPr>
              <w:t>Intitulé du projet :</w:t>
            </w:r>
            <w:r w:rsidRPr="00CC5D23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D87A64" w:rsidRPr="00CC5D23">
              <w:rPr>
                <w:rFonts w:asciiTheme="minorHAnsi" w:hAnsiTheme="minorHAnsi" w:cstheme="minorHAnsi"/>
                <w:sz w:val="24"/>
              </w:rPr>
              <w:t>&lt;</w:t>
            </w:r>
            <w:r w:rsidR="005A2A15" w:rsidRPr="00CC5D23">
              <w:rPr>
                <w:rFonts w:asciiTheme="minorHAnsi" w:hAnsiTheme="minorHAnsi" w:cstheme="minorHAnsi"/>
                <w:bCs/>
                <w:sz w:val="24"/>
                <w:lang w:val="fr-FR"/>
              </w:rPr>
              <w:t>répondre ici</w:t>
            </w:r>
            <w:r w:rsidR="00D87A64" w:rsidRPr="00CC5D23">
              <w:rPr>
                <w:rFonts w:asciiTheme="minorHAnsi" w:hAnsiTheme="minorHAnsi" w:cstheme="minorHAnsi"/>
                <w:sz w:val="24"/>
              </w:rPr>
              <w:t>&gt;</w:t>
            </w:r>
          </w:p>
          <w:p w14:paraId="1E016BB1" w14:textId="77777777" w:rsidR="00203503" w:rsidRPr="00CC5D23" w:rsidRDefault="00203503" w:rsidP="000966A9">
            <w:pPr>
              <w:snapToGrid w:val="0"/>
              <w:jc w:val="left"/>
              <w:rPr>
                <w:rFonts w:asciiTheme="minorHAnsi" w:hAnsiTheme="minorHAnsi" w:cstheme="minorHAnsi"/>
                <w:sz w:val="24"/>
              </w:rPr>
            </w:pPr>
          </w:p>
          <w:p w14:paraId="0E3E634C" w14:textId="77777777" w:rsidR="006F447A" w:rsidRPr="00CC5D23" w:rsidRDefault="006F447A" w:rsidP="000966A9">
            <w:pPr>
              <w:snapToGrid w:val="0"/>
              <w:jc w:val="left"/>
              <w:rPr>
                <w:rFonts w:asciiTheme="minorHAnsi" w:hAnsiTheme="minorHAnsi" w:cstheme="minorHAnsi"/>
                <w:sz w:val="24"/>
              </w:rPr>
            </w:pPr>
            <w:r w:rsidRPr="00CC5D23">
              <w:rPr>
                <w:rFonts w:asciiTheme="minorHAnsi" w:hAnsiTheme="minorHAnsi" w:cstheme="minorHAnsi"/>
                <w:sz w:val="24"/>
              </w:rPr>
              <w:t xml:space="preserve">Accronyme du projet (optionnel) : </w:t>
            </w:r>
          </w:p>
          <w:p w14:paraId="23D403BB" w14:textId="332ADBC8" w:rsidR="006F447A" w:rsidRPr="00CC5D23" w:rsidRDefault="006F447A" w:rsidP="000966A9">
            <w:pPr>
              <w:snapToGrid w:val="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A888A9" w14:textId="1E720EEF" w:rsidR="00203503" w:rsidRPr="00CC5D23" w:rsidRDefault="00203503" w:rsidP="004428AA">
            <w:pPr>
              <w:snapToGrid w:val="0"/>
              <w:jc w:val="left"/>
              <w:rPr>
                <w:rFonts w:asciiTheme="minorHAnsi" w:hAnsiTheme="minorHAnsi" w:cstheme="minorHAnsi"/>
                <w:i/>
                <w:iCs/>
                <w:sz w:val="24"/>
                <w:u w:val="single"/>
              </w:rPr>
            </w:pPr>
            <w:r w:rsidRPr="00CC5D23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Cadre réservé à l’AUF</w:t>
            </w:r>
          </w:p>
        </w:tc>
      </w:tr>
      <w:tr w:rsidR="00A00BF2" w:rsidRPr="00CC5D23" w14:paraId="2C8DC50C" w14:textId="77777777" w:rsidTr="00A2033E">
        <w:trPr>
          <w:cantSplit/>
          <w:trHeight w:val="876"/>
        </w:trPr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14:paraId="216B30DB" w14:textId="1829C124" w:rsidR="00A00BF2" w:rsidRPr="00CC5D23" w:rsidRDefault="00A00BF2" w:rsidP="000966A9">
            <w:pPr>
              <w:snapToGrid w:val="0"/>
              <w:jc w:val="lef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CC5D23">
              <w:rPr>
                <w:rFonts w:asciiTheme="minorHAnsi" w:hAnsiTheme="minorHAnsi" w:cstheme="minorHAnsi"/>
                <w:b/>
                <w:bCs/>
                <w:sz w:val="24"/>
              </w:rPr>
              <w:t>Catégorie de projet :</w:t>
            </w:r>
            <w:r w:rsidR="00F75B44" w:rsidRPr="00CC5D23">
              <w:rPr>
                <w:rFonts w:asciiTheme="minorHAnsi" w:hAnsiTheme="minorHAnsi" w:cstheme="minorHAnsi"/>
                <w:b/>
                <w:bCs/>
                <w:sz w:val="24"/>
              </w:rPr>
              <w:t xml:space="preserve">      </w:t>
            </w:r>
          </w:p>
        </w:tc>
        <w:tc>
          <w:tcPr>
            <w:tcW w:w="5246" w:type="dxa"/>
            <w:shd w:val="clear" w:color="auto" w:fill="auto"/>
          </w:tcPr>
          <w:p w14:paraId="4A870BE1" w14:textId="3C284A10" w:rsidR="00F75B44" w:rsidRPr="00CC5D23" w:rsidRDefault="00C914B2" w:rsidP="00F75B44">
            <w:pPr>
              <w:snapToGrid w:val="0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eastAsia="Wingdings" w:hAnsiTheme="minorHAnsi" w:cstheme="minorHAnsi"/>
                  <w:sz w:val="24"/>
                </w:rPr>
                <w:id w:val="-28118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F6" w:rsidRPr="00CC5D23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5C6D04" w:rsidRPr="00CC5D23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053D06" w:rsidRPr="00CC5D23">
              <w:rPr>
                <w:rFonts w:asciiTheme="minorHAnsi" w:hAnsiTheme="minorHAnsi" w:cstheme="minorHAnsi"/>
                <w:sz w:val="24"/>
              </w:rPr>
              <w:t xml:space="preserve">A - </w:t>
            </w:r>
            <w:r w:rsidR="00CB4030" w:rsidRPr="00CC5D23">
              <w:rPr>
                <w:rFonts w:asciiTheme="minorHAnsi" w:hAnsiTheme="minorHAnsi" w:cstheme="minorHAnsi"/>
                <w:sz w:val="24"/>
              </w:rPr>
              <w:t>INITIATION</w:t>
            </w:r>
          </w:p>
          <w:p w14:paraId="03F73502" w14:textId="481C0498" w:rsidR="00A00BF2" w:rsidRPr="00CC5D23" w:rsidRDefault="00C914B2" w:rsidP="00F75B44">
            <w:pPr>
              <w:snapToGrid w:val="0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92268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D04" w:rsidRPr="00CC5D23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5C7C28" w:rsidRPr="00CC5D23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053D06" w:rsidRPr="00CC5D23">
              <w:rPr>
                <w:rFonts w:asciiTheme="minorHAnsi" w:hAnsiTheme="minorHAnsi" w:cstheme="minorHAnsi"/>
                <w:sz w:val="24"/>
              </w:rPr>
              <w:t>B -</w:t>
            </w:r>
            <w:r w:rsidR="005C6D04" w:rsidRPr="00CC5D23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CB4030" w:rsidRPr="00CC5D23">
              <w:rPr>
                <w:rFonts w:asciiTheme="minorHAnsi" w:hAnsiTheme="minorHAnsi" w:cstheme="minorHAnsi"/>
                <w:sz w:val="24"/>
              </w:rPr>
              <w:t>DEVELOPPEMENT</w:t>
            </w:r>
          </w:p>
          <w:p w14:paraId="1C0B28A2" w14:textId="3C0FE048" w:rsidR="00CB4030" w:rsidRPr="00CC5D23" w:rsidRDefault="00C914B2" w:rsidP="00F75B44">
            <w:pPr>
              <w:snapToGrid w:val="0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-143512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CFF" w:rsidRPr="00CC5D23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053D06" w:rsidRPr="00CC5D23">
              <w:rPr>
                <w:rFonts w:asciiTheme="minorHAnsi" w:hAnsiTheme="minorHAnsi" w:cstheme="minorHAnsi"/>
                <w:sz w:val="24"/>
              </w:rPr>
              <w:t xml:space="preserve"> C -</w:t>
            </w:r>
            <w:r w:rsidR="005C6D04" w:rsidRPr="00CC5D23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CB4030" w:rsidRPr="00CC5D23">
              <w:rPr>
                <w:rFonts w:asciiTheme="minorHAnsi" w:hAnsiTheme="minorHAnsi" w:cstheme="minorHAnsi"/>
                <w:sz w:val="24"/>
              </w:rPr>
              <w:t>CONSOLIDATION</w:t>
            </w:r>
          </w:p>
          <w:p w14:paraId="54190671" w14:textId="54A0B2F4" w:rsidR="00D87A64" w:rsidRPr="00CC5D23" w:rsidRDefault="00C914B2" w:rsidP="00F75B44">
            <w:pPr>
              <w:snapToGrid w:val="0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-15415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C28" w:rsidRPr="00CC5D23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5C7C28" w:rsidRPr="00CC5D23">
              <w:rPr>
                <w:rFonts w:asciiTheme="minorHAnsi" w:hAnsiTheme="minorHAnsi" w:cstheme="minorHAnsi"/>
                <w:sz w:val="24"/>
              </w:rPr>
              <w:t xml:space="preserve"> D - STANDARDISATION</w:t>
            </w:r>
          </w:p>
          <w:p w14:paraId="4A76BE57" w14:textId="41BEF1AB" w:rsidR="00A00BF2" w:rsidRPr="00CC5D23" w:rsidRDefault="00A00BF2" w:rsidP="000966A9">
            <w:pPr>
              <w:snapToGrid w:val="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70DAFC" w14:textId="77777777" w:rsidR="00A00BF2" w:rsidRPr="00CC5D23" w:rsidRDefault="00A00BF2" w:rsidP="002975D9">
            <w:pPr>
              <w:snapToGrid w:val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6E6856" w:rsidRPr="00CC5D23" w14:paraId="319C4D2A" w14:textId="77777777" w:rsidTr="00F71E84">
        <w:trPr>
          <w:cantSplit/>
          <w:trHeight w:val="449"/>
        </w:trPr>
        <w:tc>
          <w:tcPr>
            <w:tcW w:w="75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6DBFF" w14:textId="6ED642DE" w:rsidR="006E6856" w:rsidRPr="00CC5D23" w:rsidRDefault="007320A1" w:rsidP="002975D9">
            <w:pPr>
              <w:snapToGrid w:val="0"/>
              <w:rPr>
                <w:rFonts w:asciiTheme="minorHAnsi" w:hAnsiTheme="minorHAnsi" w:cstheme="minorHAnsi"/>
                <w:sz w:val="24"/>
              </w:rPr>
            </w:pPr>
            <w:r w:rsidRPr="00CC5D23">
              <w:rPr>
                <w:rFonts w:asciiTheme="minorHAnsi" w:hAnsiTheme="minorHAnsi" w:cstheme="minorHAnsi"/>
                <w:sz w:val="24"/>
              </w:rPr>
              <w:t>N</w:t>
            </w:r>
            <w:r w:rsidR="006E6856" w:rsidRPr="00CC5D23">
              <w:rPr>
                <w:rFonts w:asciiTheme="minorHAnsi" w:hAnsiTheme="minorHAnsi" w:cstheme="minorHAnsi"/>
                <w:sz w:val="24"/>
              </w:rPr>
              <w:t>iveau</w:t>
            </w:r>
            <w:r w:rsidR="00092F4B" w:rsidRPr="00CC5D23">
              <w:rPr>
                <w:rFonts w:asciiTheme="minorHAnsi" w:hAnsiTheme="minorHAnsi" w:cstheme="minorHAnsi"/>
                <w:sz w:val="24"/>
              </w:rPr>
              <w:t xml:space="preserve"> de formation</w:t>
            </w:r>
            <w:r w:rsidR="006E6856" w:rsidRPr="00CC5D23">
              <w:rPr>
                <w:rFonts w:asciiTheme="minorHAnsi" w:hAnsiTheme="minorHAnsi" w:cstheme="minorHAnsi"/>
                <w:sz w:val="24"/>
              </w:rPr>
              <w:t xml:space="preserve"> :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-202978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F6" w:rsidRPr="00CC5D23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6E6856" w:rsidRPr="00CC5D23">
              <w:rPr>
                <w:rFonts w:asciiTheme="minorHAnsi" w:hAnsiTheme="minorHAnsi" w:cstheme="minorHAnsi"/>
                <w:sz w:val="24"/>
              </w:rPr>
              <w:t xml:space="preserve"> Licence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-195802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856" w:rsidRPr="00CC5D23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6E6856" w:rsidRPr="00CC5D23">
              <w:rPr>
                <w:rFonts w:asciiTheme="minorHAnsi" w:hAnsiTheme="minorHAnsi" w:cstheme="minorHAnsi"/>
                <w:sz w:val="24"/>
              </w:rPr>
              <w:t xml:space="preserve"> Master</w:t>
            </w:r>
            <w:r w:rsidR="00F71E84" w:rsidRPr="00CC5D23">
              <w:rPr>
                <w:rFonts w:asciiTheme="minorHAnsi" w:hAnsiTheme="minorHAnsi" w:cstheme="minorHAnsi"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131229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E84" w:rsidRPr="00CC5D23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F71E84" w:rsidRPr="00CC5D23">
              <w:rPr>
                <w:rFonts w:asciiTheme="minorHAnsi" w:hAnsiTheme="minorHAnsi" w:cstheme="minorHAnsi"/>
                <w:sz w:val="24"/>
              </w:rPr>
              <w:t xml:space="preserve"> Formation continue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6E643" w14:textId="02F366F2" w:rsidR="006E6856" w:rsidRPr="00CC5D23" w:rsidRDefault="006E6856" w:rsidP="002975D9">
            <w:pPr>
              <w:snapToGrid w:val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52E18FD" w14:textId="77777777" w:rsidR="00B017BB" w:rsidRPr="00CC5D23" w:rsidRDefault="00B017BB">
      <w:pPr>
        <w:rPr>
          <w:rFonts w:asciiTheme="minorHAnsi" w:hAnsiTheme="minorHAnsi" w:cstheme="minorHAnsi"/>
          <w:sz w:val="24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1F12D7" w:rsidRPr="00CC5D23" w14:paraId="25EB4CA2" w14:textId="77777777" w:rsidTr="00AF552C">
        <w:trPr>
          <w:cantSplit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17826" w14:textId="79F03F5A" w:rsidR="001F12D7" w:rsidRPr="00CC5D23" w:rsidRDefault="001F12D7" w:rsidP="00FF64AA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bCs/>
                <w:spacing w:val="36"/>
                <w:sz w:val="24"/>
              </w:rPr>
            </w:pPr>
            <w:r w:rsidRPr="00CC5D23">
              <w:rPr>
                <w:rFonts w:asciiTheme="minorHAnsi" w:hAnsiTheme="minorHAnsi" w:cstheme="minorHAnsi"/>
                <w:bCs/>
                <w:spacing w:val="36"/>
                <w:sz w:val="24"/>
              </w:rPr>
              <w:t>ÉTABLISSEMENT PORTEUR DU PROJET</w:t>
            </w:r>
          </w:p>
        </w:tc>
      </w:tr>
    </w:tbl>
    <w:p w14:paraId="4EE79C05" w14:textId="77777777" w:rsidR="001F12D7" w:rsidRPr="00CC5D23" w:rsidRDefault="001F12D7" w:rsidP="001F12D7">
      <w:pPr>
        <w:pStyle w:val="Standard"/>
        <w:rPr>
          <w:rFonts w:asciiTheme="minorHAnsi" w:hAnsiTheme="minorHAnsi" w:cstheme="minorHAnsi"/>
        </w:rPr>
      </w:pPr>
    </w:p>
    <w:p w14:paraId="26595C5C" w14:textId="7D7A99FB" w:rsidR="001F12D7" w:rsidRPr="00CC5D23" w:rsidRDefault="001F12D7" w:rsidP="001F12D7">
      <w:pPr>
        <w:pStyle w:val="Standard"/>
        <w:spacing w:line="100" w:lineRule="atLeast"/>
        <w:rPr>
          <w:rFonts w:asciiTheme="minorHAnsi" w:hAnsiTheme="minorHAnsi" w:cstheme="minorHAnsi"/>
        </w:rPr>
      </w:pPr>
      <w:r w:rsidRPr="00CC5D23">
        <w:rPr>
          <w:rFonts w:asciiTheme="minorHAnsi" w:hAnsiTheme="minorHAnsi" w:cstheme="minorHAnsi"/>
        </w:rPr>
        <w:t xml:space="preserve">Nom de l’établissement </w:t>
      </w:r>
      <w:r w:rsidRPr="00CC5D23">
        <w:rPr>
          <w:rFonts w:asciiTheme="minorHAnsi" w:hAnsiTheme="minorHAnsi" w:cstheme="minorHAnsi"/>
          <w:bCs/>
        </w:rPr>
        <w:t>porteur du projet</w:t>
      </w:r>
      <w:r w:rsidRPr="00CC5D23">
        <w:rPr>
          <w:rFonts w:asciiTheme="minorHAnsi" w:hAnsiTheme="minorHAnsi" w:cstheme="minorHAnsi"/>
        </w:rPr>
        <w:t> :</w:t>
      </w:r>
      <w:r w:rsidR="00440661" w:rsidRPr="00CC5D23">
        <w:rPr>
          <w:rFonts w:asciiTheme="minorHAnsi" w:hAnsiTheme="minorHAnsi" w:cstheme="minorHAnsi"/>
        </w:rPr>
        <w:t xml:space="preserve"> </w:t>
      </w:r>
      <w:r w:rsidR="00904872" w:rsidRPr="00CC5D23">
        <w:rPr>
          <w:rFonts w:asciiTheme="minorHAnsi" w:hAnsiTheme="minorHAnsi" w:cstheme="minorHAnsi"/>
        </w:rPr>
        <w:t>&lt;</w:t>
      </w:r>
      <w:r w:rsidR="00904872" w:rsidRPr="00CC5D23">
        <w:rPr>
          <w:rFonts w:asciiTheme="minorHAnsi" w:hAnsiTheme="minorHAnsi" w:cstheme="minorHAnsi"/>
          <w:bCs/>
        </w:rPr>
        <w:t>répondre ici</w:t>
      </w:r>
      <w:r w:rsidR="00904872" w:rsidRPr="00CC5D23">
        <w:rPr>
          <w:rFonts w:asciiTheme="minorHAnsi" w:hAnsiTheme="minorHAnsi" w:cstheme="minorHAnsi"/>
        </w:rPr>
        <w:t>&gt;</w:t>
      </w:r>
    </w:p>
    <w:p w14:paraId="4D390884" w14:textId="77777777" w:rsidR="001F12D7" w:rsidRPr="00CC5D23" w:rsidRDefault="001F12D7" w:rsidP="001F12D7">
      <w:pPr>
        <w:pStyle w:val="Standard"/>
        <w:spacing w:line="100" w:lineRule="atLeast"/>
        <w:rPr>
          <w:rFonts w:asciiTheme="minorHAnsi" w:hAnsiTheme="minorHAnsi" w:cstheme="minorHAnsi"/>
        </w:rPr>
      </w:pPr>
    </w:p>
    <w:p w14:paraId="20089AA7" w14:textId="77777777" w:rsidR="001F12D7" w:rsidRPr="00CC5D23" w:rsidRDefault="001F12D7" w:rsidP="001F12D7">
      <w:pPr>
        <w:pStyle w:val="Standard"/>
        <w:spacing w:line="100" w:lineRule="atLeast"/>
        <w:rPr>
          <w:rFonts w:asciiTheme="minorHAnsi" w:hAnsiTheme="minorHAnsi" w:cstheme="minorHAnsi"/>
          <w:bCs/>
        </w:rPr>
      </w:pPr>
      <w:r w:rsidRPr="00CC5D23">
        <w:rPr>
          <w:rFonts w:asciiTheme="minorHAnsi" w:hAnsiTheme="minorHAnsi" w:cstheme="minorHAnsi"/>
          <w:bCs/>
        </w:rPr>
        <w:t>Responsable du projet au sein de l’établissement</w:t>
      </w:r>
    </w:p>
    <w:p w14:paraId="0521C553" w14:textId="63723AB3" w:rsidR="001F12D7" w:rsidRPr="00CC5D23" w:rsidRDefault="001F12D7" w:rsidP="00AA77AD">
      <w:pPr>
        <w:pStyle w:val="Standard"/>
        <w:tabs>
          <w:tab w:val="left" w:pos="2410"/>
        </w:tabs>
        <w:spacing w:line="100" w:lineRule="atLeast"/>
        <w:rPr>
          <w:rFonts w:asciiTheme="minorHAnsi" w:hAnsiTheme="minorHAnsi" w:cstheme="minorHAnsi"/>
        </w:rPr>
      </w:pPr>
      <w:r w:rsidRPr="00CC5D23">
        <w:rPr>
          <w:rFonts w:asciiTheme="minorHAnsi" w:hAnsiTheme="minorHAnsi" w:cstheme="minorHAnsi"/>
        </w:rPr>
        <w:t xml:space="preserve">Nom : </w:t>
      </w:r>
      <w:r w:rsidRPr="00CC5D23">
        <w:rPr>
          <w:rFonts w:asciiTheme="minorHAnsi" w:hAnsiTheme="minorHAnsi" w:cstheme="minorHAnsi"/>
        </w:rPr>
        <w:tab/>
      </w:r>
      <w:r w:rsidR="00904872" w:rsidRPr="00CC5D23">
        <w:rPr>
          <w:rFonts w:asciiTheme="minorHAnsi" w:hAnsiTheme="minorHAnsi" w:cstheme="minorHAnsi"/>
        </w:rPr>
        <w:t>&lt;</w:t>
      </w:r>
      <w:r w:rsidR="00904872" w:rsidRPr="00CC5D23">
        <w:rPr>
          <w:rFonts w:asciiTheme="minorHAnsi" w:hAnsiTheme="minorHAnsi" w:cstheme="minorHAnsi"/>
          <w:bCs/>
        </w:rPr>
        <w:t>répondre ici</w:t>
      </w:r>
      <w:r w:rsidR="00904872" w:rsidRPr="00CC5D23">
        <w:rPr>
          <w:rFonts w:asciiTheme="minorHAnsi" w:hAnsiTheme="minorHAnsi" w:cstheme="minorHAnsi"/>
        </w:rPr>
        <w:t>&gt;</w:t>
      </w:r>
    </w:p>
    <w:p w14:paraId="7B9BADA8" w14:textId="3042E36F" w:rsidR="001F12D7" w:rsidRPr="00CC5D23" w:rsidRDefault="001F12D7" w:rsidP="00AA77AD">
      <w:pPr>
        <w:pStyle w:val="Standard"/>
        <w:tabs>
          <w:tab w:val="left" w:pos="2410"/>
        </w:tabs>
        <w:spacing w:line="100" w:lineRule="atLeast"/>
        <w:rPr>
          <w:rFonts w:asciiTheme="minorHAnsi" w:hAnsiTheme="minorHAnsi" w:cstheme="minorHAnsi"/>
        </w:rPr>
      </w:pPr>
      <w:r w:rsidRPr="00CC5D23">
        <w:rPr>
          <w:rFonts w:asciiTheme="minorHAnsi" w:hAnsiTheme="minorHAnsi" w:cstheme="minorHAnsi"/>
        </w:rPr>
        <w:t>Prénom :</w:t>
      </w:r>
      <w:bookmarkStart w:id="0" w:name="Texte18221"/>
      <w:bookmarkEnd w:id="0"/>
      <w:r w:rsidR="00947344" w:rsidRPr="00CC5D23">
        <w:rPr>
          <w:rFonts w:asciiTheme="minorHAnsi" w:hAnsiTheme="minorHAnsi" w:cstheme="minorHAnsi"/>
        </w:rPr>
        <w:t xml:space="preserve"> </w:t>
      </w:r>
      <w:r w:rsidR="005516CE" w:rsidRPr="00CC5D23">
        <w:rPr>
          <w:rFonts w:asciiTheme="minorHAnsi" w:hAnsiTheme="minorHAnsi" w:cstheme="minorHAnsi"/>
        </w:rPr>
        <w:tab/>
      </w:r>
      <w:r w:rsidR="00904872" w:rsidRPr="00CC5D23">
        <w:rPr>
          <w:rFonts w:asciiTheme="minorHAnsi" w:hAnsiTheme="minorHAnsi" w:cstheme="minorHAnsi"/>
        </w:rPr>
        <w:t>&lt;</w:t>
      </w:r>
      <w:r w:rsidR="00904872" w:rsidRPr="00CC5D23">
        <w:rPr>
          <w:rFonts w:asciiTheme="minorHAnsi" w:hAnsiTheme="minorHAnsi" w:cstheme="minorHAnsi"/>
          <w:bCs/>
        </w:rPr>
        <w:t>répondre ici</w:t>
      </w:r>
      <w:r w:rsidR="00904872" w:rsidRPr="00CC5D23">
        <w:rPr>
          <w:rFonts w:asciiTheme="minorHAnsi" w:hAnsiTheme="minorHAnsi" w:cstheme="minorHAnsi"/>
        </w:rPr>
        <w:t>&gt;</w:t>
      </w:r>
    </w:p>
    <w:p w14:paraId="1E620231" w14:textId="111BDD36" w:rsidR="001F12D7" w:rsidRPr="00CC5D23" w:rsidRDefault="001F12D7" w:rsidP="00AA77AD">
      <w:pPr>
        <w:pStyle w:val="Standard"/>
        <w:tabs>
          <w:tab w:val="left" w:pos="2410"/>
        </w:tabs>
        <w:spacing w:line="100" w:lineRule="atLeast"/>
        <w:rPr>
          <w:rFonts w:asciiTheme="minorHAnsi" w:hAnsiTheme="minorHAnsi" w:cstheme="minorHAnsi"/>
        </w:rPr>
      </w:pPr>
      <w:r w:rsidRPr="00CC5D23">
        <w:rPr>
          <w:rFonts w:asciiTheme="minorHAnsi" w:hAnsiTheme="minorHAnsi" w:cstheme="minorHAnsi"/>
        </w:rPr>
        <w:t xml:space="preserve">Titre : </w:t>
      </w:r>
      <w:r w:rsidRPr="00CC5D23">
        <w:rPr>
          <w:rFonts w:asciiTheme="minorHAnsi" w:hAnsiTheme="minorHAnsi" w:cstheme="minorHAnsi"/>
        </w:rPr>
        <w:tab/>
      </w:r>
      <w:r w:rsidR="00904872" w:rsidRPr="00CC5D23">
        <w:rPr>
          <w:rFonts w:asciiTheme="minorHAnsi" w:hAnsiTheme="minorHAnsi" w:cstheme="minorHAnsi"/>
        </w:rPr>
        <w:t>&lt;</w:t>
      </w:r>
      <w:r w:rsidR="00904872" w:rsidRPr="00CC5D23">
        <w:rPr>
          <w:rFonts w:asciiTheme="minorHAnsi" w:hAnsiTheme="minorHAnsi" w:cstheme="minorHAnsi"/>
          <w:bCs/>
        </w:rPr>
        <w:t>répondre ici</w:t>
      </w:r>
      <w:r w:rsidR="00904872" w:rsidRPr="00CC5D23">
        <w:rPr>
          <w:rFonts w:asciiTheme="minorHAnsi" w:hAnsiTheme="minorHAnsi" w:cstheme="minorHAnsi"/>
        </w:rPr>
        <w:t>&gt;</w:t>
      </w:r>
    </w:p>
    <w:p w14:paraId="30FAC487" w14:textId="6F0B48E2" w:rsidR="001F12D7" w:rsidRPr="00CC5D23" w:rsidRDefault="001F12D7" w:rsidP="00AA77AD">
      <w:pPr>
        <w:pStyle w:val="Standard"/>
        <w:tabs>
          <w:tab w:val="left" w:pos="2410"/>
        </w:tabs>
        <w:spacing w:line="100" w:lineRule="atLeast"/>
        <w:rPr>
          <w:rFonts w:asciiTheme="minorHAnsi" w:hAnsiTheme="minorHAnsi" w:cstheme="minorHAnsi"/>
        </w:rPr>
      </w:pPr>
      <w:r w:rsidRPr="00CC5D23">
        <w:rPr>
          <w:rFonts w:asciiTheme="minorHAnsi" w:hAnsiTheme="minorHAnsi" w:cstheme="minorHAnsi"/>
        </w:rPr>
        <w:t>Fonction :</w:t>
      </w:r>
      <w:r w:rsidR="00947344" w:rsidRPr="00CC5D23">
        <w:rPr>
          <w:rFonts w:asciiTheme="minorHAnsi" w:hAnsiTheme="minorHAnsi" w:cstheme="minorHAnsi"/>
        </w:rPr>
        <w:t xml:space="preserve"> </w:t>
      </w:r>
      <w:r w:rsidR="005516CE" w:rsidRPr="00CC5D23">
        <w:rPr>
          <w:rFonts w:asciiTheme="minorHAnsi" w:hAnsiTheme="minorHAnsi" w:cstheme="minorHAnsi"/>
        </w:rPr>
        <w:tab/>
      </w:r>
      <w:r w:rsidR="00904872" w:rsidRPr="00CC5D23">
        <w:rPr>
          <w:rFonts w:asciiTheme="minorHAnsi" w:hAnsiTheme="minorHAnsi" w:cstheme="minorHAnsi"/>
        </w:rPr>
        <w:t>&lt;</w:t>
      </w:r>
      <w:r w:rsidR="00904872" w:rsidRPr="00CC5D23">
        <w:rPr>
          <w:rFonts w:asciiTheme="minorHAnsi" w:hAnsiTheme="minorHAnsi" w:cstheme="minorHAnsi"/>
          <w:bCs/>
        </w:rPr>
        <w:t>répondre ici</w:t>
      </w:r>
      <w:r w:rsidR="00904872" w:rsidRPr="00CC5D23">
        <w:rPr>
          <w:rFonts w:asciiTheme="minorHAnsi" w:hAnsiTheme="minorHAnsi" w:cstheme="minorHAnsi"/>
        </w:rPr>
        <w:t>&gt;</w:t>
      </w:r>
    </w:p>
    <w:p w14:paraId="1F5247C3" w14:textId="458A0014" w:rsidR="001F12D7" w:rsidRPr="00CC5D23" w:rsidRDefault="001F12D7" w:rsidP="00AA77AD">
      <w:pPr>
        <w:pStyle w:val="Standard"/>
        <w:tabs>
          <w:tab w:val="left" w:pos="2410"/>
        </w:tabs>
        <w:spacing w:line="100" w:lineRule="atLeast"/>
        <w:rPr>
          <w:rFonts w:asciiTheme="minorHAnsi" w:hAnsiTheme="minorHAnsi" w:cstheme="minorHAnsi"/>
        </w:rPr>
      </w:pPr>
      <w:r w:rsidRPr="00CC5D23">
        <w:rPr>
          <w:rFonts w:asciiTheme="minorHAnsi" w:hAnsiTheme="minorHAnsi" w:cstheme="minorHAnsi"/>
        </w:rPr>
        <w:t>Adresse électronique :</w:t>
      </w:r>
      <w:r w:rsidR="005516CE" w:rsidRPr="00CC5D23">
        <w:rPr>
          <w:rFonts w:asciiTheme="minorHAnsi" w:hAnsiTheme="minorHAnsi" w:cstheme="minorHAnsi"/>
        </w:rPr>
        <w:tab/>
      </w:r>
      <w:r w:rsidR="00904872" w:rsidRPr="00CC5D23">
        <w:rPr>
          <w:rFonts w:asciiTheme="minorHAnsi" w:hAnsiTheme="minorHAnsi" w:cstheme="minorHAnsi"/>
        </w:rPr>
        <w:t>&lt;</w:t>
      </w:r>
      <w:r w:rsidR="00904872" w:rsidRPr="00CC5D23">
        <w:rPr>
          <w:rFonts w:asciiTheme="minorHAnsi" w:hAnsiTheme="minorHAnsi" w:cstheme="minorHAnsi"/>
          <w:bCs/>
        </w:rPr>
        <w:t>répondre ici</w:t>
      </w:r>
      <w:r w:rsidR="00904872" w:rsidRPr="00CC5D23">
        <w:rPr>
          <w:rFonts w:asciiTheme="minorHAnsi" w:hAnsiTheme="minorHAnsi" w:cstheme="minorHAnsi"/>
        </w:rPr>
        <w:t>&gt;</w:t>
      </w:r>
    </w:p>
    <w:p w14:paraId="3297B9B7" w14:textId="77777777" w:rsidR="001F12D7" w:rsidRPr="00CC5D23" w:rsidRDefault="001F12D7" w:rsidP="001F12D7">
      <w:pPr>
        <w:pStyle w:val="Standard"/>
        <w:rPr>
          <w:rFonts w:asciiTheme="minorHAnsi" w:hAnsiTheme="minorHAnsi" w:cstheme="minorHAnsi"/>
        </w:rPr>
      </w:pPr>
    </w:p>
    <w:p w14:paraId="01BC6BF7" w14:textId="77777777" w:rsidR="001F12D7" w:rsidRPr="00CC5D23" w:rsidRDefault="001F12D7" w:rsidP="001F12D7">
      <w:pPr>
        <w:pStyle w:val="Standard"/>
        <w:rPr>
          <w:rFonts w:asciiTheme="minorHAnsi" w:hAnsiTheme="minorHAnsi" w:cstheme="minorHAnsi"/>
        </w:rPr>
      </w:pPr>
      <w:r w:rsidRPr="00CC5D23">
        <w:rPr>
          <w:rFonts w:asciiTheme="minorHAnsi" w:hAnsiTheme="minorHAnsi" w:cstheme="minorHAnsi"/>
        </w:rPr>
        <w:t>À compléter et signer par le plus haut responsable de l'é</w:t>
      </w:r>
      <w:r w:rsidRPr="00CC5D23">
        <w:rPr>
          <w:rFonts w:asciiTheme="minorHAnsi" w:hAnsiTheme="minorHAnsi" w:cstheme="minorHAnsi"/>
          <w:bCs/>
        </w:rPr>
        <w:t xml:space="preserve">tablissement membre de l'AUF, porteur du projet, </w:t>
      </w:r>
      <w:r w:rsidRPr="00CC5D23">
        <w:rPr>
          <w:rFonts w:asciiTheme="minorHAnsi" w:hAnsiTheme="minorHAnsi" w:cstheme="minorHAnsi"/>
        </w:rPr>
        <w:t>ou par le responsable du service des relations internationales</w:t>
      </w:r>
    </w:p>
    <w:p w14:paraId="348684F9" w14:textId="77777777" w:rsidR="001F12D7" w:rsidRPr="00CC5D23" w:rsidRDefault="001F12D7" w:rsidP="001F12D7">
      <w:pPr>
        <w:pStyle w:val="Standard"/>
        <w:spacing w:line="100" w:lineRule="atLeast"/>
        <w:rPr>
          <w:rFonts w:asciiTheme="minorHAnsi" w:hAnsiTheme="minorHAnsi" w:cstheme="minorHAnsi"/>
        </w:rPr>
      </w:pPr>
    </w:p>
    <w:p w14:paraId="27A81EAD" w14:textId="1FBB86CB" w:rsidR="001F12D7" w:rsidRPr="00CC5D23" w:rsidRDefault="001F12D7" w:rsidP="00C06793">
      <w:pPr>
        <w:pStyle w:val="Standard"/>
        <w:tabs>
          <w:tab w:val="left" w:pos="2410"/>
        </w:tabs>
        <w:spacing w:line="100" w:lineRule="atLeast"/>
        <w:rPr>
          <w:rFonts w:asciiTheme="minorHAnsi" w:hAnsiTheme="minorHAnsi" w:cstheme="minorHAnsi"/>
        </w:rPr>
      </w:pPr>
      <w:r w:rsidRPr="00CC5D23">
        <w:rPr>
          <w:rFonts w:asciiTheme="minorHAnsi" w:hAnsiTheme="minorHAnsi" w:cstheme="minorHAnsi"/>
        </w:rPr>
        <w:t xml:space="preserve">Nom : </w:t>
      </w:r>
      <w:r w:rsidRPr="00CC5D23">
        <w:rPr>
          <w:rFonts w:asciiTheme="minorHAnsi" w:hAnsiTheme="minorHAnsi" w:cstheme="minorHAnsi"/>
        </w:rPr>
        <w:tab/>
      </w:r>
      <w:r w:rsidR="00C06793" w:rsidRPr="00CC5D23">
        <w:rPr>
          <w:rFonts w:asciiTheme="minorHAnsi" w:hAnsiTheme="minorHAnsi" w:cstheme="minorHAnsi"/>
        </w:rPr>
        <w:t>&lt;</w:t>
      </w:r>
      <w:r w:rsidR="00C06793" w:rsidRPr="00CC5D23">
        <w:rPr>
          <w:rFonts w:asciiTheme="minorHAnsi" w:hAnsiTheme="minorHAnsi" w:cstheme="minorHAnsi"/>
          <w:bCs/>
        </w:rPr>
        <w:t>répondre ici</w:t>
      </w:r>
      <w:r w:rsidR="00C06793" w:rsidRPr="00CC5D23">
        <w:rPr>
          <w:rFonts w:asciiTheme="minorHAnsi" w:hAnsiTheme="minorHAnsi" w:cstheme="minorHAnsi"/>
        </w:rPr>
        <w:t>&gt;</w:t>
      </w:r>
    </w:p>
    <w:p w14:paraId="77AD91A2" w14:textId="782ED22A" w:rsidR="001F12D7" w:rsidRPr="00CC5D23" w:rsidRDefault="001F12D7" w:rsidP="00C06793">
      <w:pPr>
        <w:pStyle w:val="Standard"/>
        <w:tabs>
          <w:tab w:val="left" w:pos="2410"/>
        </w:tabs>
        <w:spacing w:line="100" w:lineRule="atLeast"/>
        <w:rPr>
          <w:rFonts w:asciiTheme="minorHAnsi" w:hAnsiTheme="minorHAnsi" w:cstheme="minorHAnsi"/>
        </w:rPr>
      </w:pPr>
      <w:r w:rsidRPr="00CC5D23">
        <w:rPr>
          <w:rFonts w:asciiTheme="minorHAnsi" w:hAnsiTheme="minorHAnsi" w:cstheme="minorHAnsi"/>
        </w:rPr>
        <w:t>Prénom :</w:t>
      </w:r>
      <w:bookmarkStart w:id="1" w:name="Texte18222"/>
      <w:bookmarkEnd w:id="1"/>
      <w:r w:rsidR="00900C1D" w:rsidRPr="00CC5D23">
        <w:rPr>
          <w:rFonts w:asciiTheme="minorHAnsi" w:hAnsiTheme="minorHAnsi" w:cstheme="minorHAnsi"/>
        </w:rPr>
        <w:t xml:space="preserve"> </w:t>
      </w:r>
      <w:r w:rsidR="00E102E5" w:rsidRPr="00CC5D23">
        <w:rPr>
          <w:rFonts w:asciiTheme="minorHAnsi" w:hAnsiTheme="minorHAnsi" w:cstheme="minorHAnsi"/>
        </w:rPr>
        <w:tab/>
      </w:r>
      <w:r w:rsidR="00C06793" w:rsidRPr="00CC5D23">
        <w:rPr>
          <w:rFonts w:asciiTheme="minorHAnsi" w:hAnsiTheme="minorHAnsi" w:cstheme="minorHAnsi"/>
        </w:rPr>
        <w:t>&lt;</w:t>
      </w:r>
      <w:r w:rsidR="00C06793" w:rsidRPr="00CC5D23">
        <w:rPr>
          <w:rFonts w:asciiTheme="minorHAnsi" w:hAnsiTheme="minorHAnsi" w:cstheme="minorHAnsi"/>
          <w:bCs/>
        </w:rPr>
        <w:t>répondre ici</w:t>
      </w:r>
      <w:r w:rsidR="00C06793" w:rsidRPr="00CC5D23">
        <w:rPr>
          <w:rFonts w:asciiTheme="minorHAnsi" w:hAnsiTheme="minorHAnsi" w:cstheme="minorHAnsi"/>
        </w:rPr>
        <w:t>&gt;</w:t>
      </w:r>
    </w:p>
    <w:p w14:paraId="58B8FC4B" w14:textId="37418CD8" w:rsidR="001F12D7" w:rsidRPr="00CC5D23" w:rsidRDefault="001F12D7" w:rsidP="00C06793">
      <w:pPr>
        <w:pStyle w:val="Standard"/>
        <w:tabs>
          <w:tab w:val="left" w:pos="2410"/>
        </w:tabs>
        <w:spacing w:line="100" w:lineRule="atLeast"/>
        <w:rPr>
          <w:rFonts w:asciiTheme="minorHAnsi" w:hAnsiTheme="minorHAnsi" w:cstheme="minorHAnsi"/>
        </w:rPr>
      </w:pPr>
      <w:r w:rsidRPr="00CC5D23">
        <w:rPr>
          <w:rFonts w:asciiTheme="minorHAnsi" w:hAnsiTheme="minorHAnsi" w:cstheme="minorHAnsi"/>
        </w:rPr>
        <w:t xml:space="preserve">Titre : </w:t>
      </w:r>
      <w:r w:rsidRPr="00CC5D23">
        <w:rPr>
          <w:rFonts w:asciiTheme="minorHAnsi" w:hAnsiTheme="minorHAnsi" w:cstheme="minorHAnsi"/>
        </w:rPr>
        <w:tab/>
      </w:r>
      <w:r w:rsidR="00C06793" w:rsidRPr="00CC5D23">
        <w:rPr>
          <w:rFonts w:asciiTheme="minorHAnsi" w:hAnsiTheme="minorHAnsi" w:cstheme="minorHAnsi"/>
        </w:rPr>
        <w:t>&lt;</w:t>
      </w:r>
      <w:r w:rsidR="00C06793" w:rsidRPr="00CC5D23">
        <w:rPr>
          <w:rFonts w:asciiTheme="minorHAnsi" w:hAnsiTheme="minorHAnsi" w:cstheme="minorHAnsi"/>
          <w:bCs/>
        </w:rPr>
        <w:t>répondre ici</w:t>
      </w:r>
      <w:r w:rsidR="00C06793" w:rsidRPr="00CC5D23">
        <w:rPr>
          <w:rFonts w:asciiTheme="minorHAnsi" w:hAnsiTheme="minorHAnsi" w:cstheme="minorHAnsi"/>
        </w:rPr>
        <w:t>&gt;</w:t>
      </w:r>
    </w:p>
    <w:p w14:paraId="4BB3C09B" w14:textId="081D2A0C" w:rsidR="001F12D7" w:rsidRPr="00CC5D23" w:rsidRDefault="001F12D7" w:rsidP="001F12D7">
      <w:pPr>
        <w:pStyle w:val="Standard"/>
        <w:spacing w:line="100" w:lineRule="atLeast"/>
        <w:jc w:val="center"/>
        <w:rPr>
          <w:rFonts w:asciiTheme="minorHAnsi" w:hAnsiTheme="minorHAnsi" w:cstheme="minorHAnsi"/>
        </w:rPr>
      </w:pPr>
      <w:r w:rsidRPr="00CC5D23">
        <w:rPr>
          <w:rFonts w:asciiTheme="minorHAnsi" w:eastAsia="Verdana" w:hAnsiTheme="minorHAnsi" w:cstheme="minorHAnsi"/>
        </w:rPr>
        <w:t>S</w:t>
      </w:r>
      <w:r w:rsidRPr="00CC5D23">
        <w:rPr>
          <w:rFonts w:asciiTheme="minorHAnsi" w:hAnsiTheme="minorHAnsi" w:cstheme="minorHAnsi"/>
        </w:rPr>
        <w:t>ignature et cachet</w:t>
      </w:r>
    </w:p>
    <w:p w14:paraId="49F0E1B6" w14:textId="1B924404" w:rsidR="001F12D7" w:rsidRPr="00CC5D23" w:rsidRDefault="001F12D7" w:rsidP="001F12D7">
      <w:pPr>
        <w:pStyle w:val="Standard"/>
        <w:jc w:val="center"/>
        <w:rPr>
          <w:rFonts w:asciiTheme="minorHAnsi" w:hAnsiTheme="minorHAnsi" w:cstheme="minorHAnsi"/>
        </w:rPr>
      </w:pPr>
      <w:r w:rsidRPr="00CC5D23">
        <w:rPr>
          <w:rFonts w:asciiTheme="minorHAnsi" w:hAnsiTheme="minorHAnsi" w:cstheme="minorHAnsi"/>
        </w:rPr>
        <w:t>(obligatoires)</w:t>
      </w:r>
    </w:p>
    <w:p w14:paraId="390FD012" w14:textId="77777777" w:rsidR="001F12D7" w:rsidRPr="00CC5D23" w:rsidRDefault="001F12D7" w:rsidP="001F12D7">
      <w:pPr>
        <w:pStyle w:val="Standard"/>
        <w:jc w:val="center"/>
        <w:rPr>
          <w:rFonts w:asciiTheme="minorHAnsi" w:hAnsiTheme="minorHAnsi" w:cstheme="minorHAnsi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4"/>
      </w:tblGrid>
      <w:tr w:rsidR="001F12D7" w:rsidRPr="00CC5D23" w14:paraId="65E5C50B" w14:textId="77777777" w:rsidTr="006F2745">
        <w:trPr>
          <w:cantSplit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E0AEC" w14:textId="77777777" w:rsidR="001F12D7" w:rsidRPr="00CC5D23" w:rsidRDefault="001F12D7" w:rsidP="00FF64AA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CC5D23">
              <w:rPr>
                <w:rFonts w:asciiTheme="minorHAnsi" w:hAnsiTheme="minorHAnsi" w:cstheme="minorHAnsi"/>
                <w:bCs/>
                <w:spacing w:val="36"/>
                <w:sz w:val="24"/>
              </w:rPr>
              <w:t xml:space="preserve">CONSTITUTION DU DOSSIER </w:t>
            </w:r>
            <w:r w:rsidRPr="00CC5D23">
              <w:rPr>
                <w:rFonts w:asciiTheme="minorHAnsi" w:hAnsiTheme="minorHAnsi" w:cstheme="minorHAnsi"/>
                <w:bCs/>
                <w:spacing w:val="36"/>
                <w:sz w:val="24"/>
                <w:lang w:val="fr-FR"/>
              </w:rPr>
              <w:t xml:space="preserve"> </w:t>
            </w:r>
          </w:p>
        </w:tc>
      </w:tr>
    </w:tbl>
    <w:p w14:paraId="3AC51183" w14:textId="77777777" w:rsidR="001F12D7" w:rsidRPr="00CC5D23" w:rsidRDefault="001F12D7" w:rsidP="001F12D7">
      <w:pPr>
        <w:pStyle w:val="Standard"/>
        <w:rPr>
          <w:rFonts w:asciiTheme="minorHAnsi" w:hAnsiTheme="minorHAnsi" w:cstheme="minorHAnsi"/>
        </w:rPr>
      </w:pPr>
    </w:p>
    <w:p w14:paraId="16207BEB" w14:textId="06711437" w:rsidR="001F12D7" w:rsidRPr="00CC5D23" w:rsidRDefault="001F12D7" w:rsidP="0036065E">
      <w:pPr>
        <w:pStyle w:val="Standard"/>
        <w:rPr>
          <w:rFonts w:asciiTheme="minorHAnsi" w:hAnsiTheme="minorHAnsi" w:cstheme="minorHAnsi"/>
        </w:rPr>
      </w:pPr>
      <w:r w:rsidRPr="00CC5D23">
        <w:rPr>
          <w:rFonts w:asciiTheme="minorHAnsi" w:hAnsiTheme="minorHAnsi" w:cstheme="minorHAnsi"/>
        </w:rPr>
        <w:t>Le dossier comprend les pièces suivantes :</w:t>
      </w:r>
    </w:p>
    <w:p w14:paraId="3664B9BB" w14:textId="00132AF2" w:rsidR="001F12D7" w:rsidRPr="00CC5D23" w:rsidRDefault="001F12D7" w:rsidP="00EB6A94">
      <w:pPr>
        <w:pStyle w:val="Standard"/>
        <w:numPr>
          <w:ilvl w:val="0"/>
          <w:numId w:val="16"/>
        </w:numPr>
        <w:jc w:val="both"/>
        <w:rPr>
          <w:rFonts w:asciiTheme="minorHAnsi" w:hAnsiTheme="minorHAnsi" w:cstheme="minorHAnsi"/>
          <w:b/>
          <w:bCs/>
        </w:rPr>
      </w:pPr>
      <w:r w:rsidRPr="00CC5D23">
        <w:rPr>
          <w:rFonts w:asciiTheme="minorHAnsi" w:hAnsiTheme="minorHAnsi" w:cstheme="minorHAnsi"/>
          <w:b/>
          <w:bCs/>
        </w:rPr>
        <w:t>Pièces obligatoires :</w:t>
      </w:r>
    </w:p>
    <w:p w14:paraId="22A9B03E" w14:textId="2C7D7B61" w:rsidR="002139B2" w:rsidRPr="00CC5D23" w:rsidRDefault="00C914B2" w:rsidP="002139B2">
      <w:pPr>
        <w:widowControl/>
        <w:suppressAutoHyphens w:val="0"/>
        <w:jc w:val="left"/>
        <w:rPr>
          <w:rFonts w:asciiTheme="minorHAnsi" w:hAnsiTheme="minorHAnsi" w:cstheme="minorHAnsi"/>
          <w:i/>
          <w:iCs/>
          <w:sz w:val="20"/>
          <w:szCs w:val="20"/>
        </w:rPr>
      </w:pPr>
      <w:sdt>
        <w:sdtPr>
          <w:rPr>
            <w:rFonts w:asciiTheme="minorHAnsi" w:eastAsia="Wingdings" w:hAnsiTheme="minorHAnsi" w:cstheme="minorHAnsi"/>
            <w:sz w:val="24"/>
          </w:rPr>
          <w:id w:val="-1781486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8F6" w:rsidRPr="00CC5D23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1F12D7" w:rsidRPr="00CC5D23">
        <w:rPr>
          <w:rFonts w:asciiTheme="minorHAnsi" w:hAnsiTheme="minorHAnsi" w:cstheme="minorHAnsi"/>
          <w:sz w:val="24"/>
        </w:rPr>
        <w:t xml:space="preserve"> Le formulaire </w:t>
      </w:r>
      <w:r w:rsidR="00C6131E" w:rsidRPr="00CC5D23">
        <w:rPr>
          <w:rFonts w:asciiTheme="minorHAnsi" w:hAnsiTheme="minorHAnsi" w:cstheme="minorHAnsi"/>
          <w:sz w:val="24"/>
          <w:lang w:val="fr-FR"/>
        </w:rPr>
        <w:t>rédigé en français</w:t>
      </w:r>
      <w:r w:rsidR="00C6131E" w:rsidRPr="00CC5D23">
        <w:rPr>
          <w:rFonts w:asciiTheme="minorHAnsi" w:hAnsiTheme="minorHAnsi" w:cstheme="minorHAnsi"/>
        </w:rPr>
        <w:t xml:space="preserve">, </w:t>
      </w:r>
      <w:r w:rsidR="001F12D7" w:rsidRPr="00CC5D23">
        <w:rPr>
          <w:rFonts w:asciiTheme="minorHAnsi" w:hAnsiTheme="minorHAnsi" w:cstheme="minorHAnsi"/>
          <w:sz w:val="24"/>
        </w:rPr>
        <w:t>dûment complété, daté et signé</w:t>
      </w:r>
      <w:r w:rsidR="00C6131E" w:rsidRPr="00CC5D23">
        <w:rPr>
          <w:rFonts w:asciiTheme="minorHAnsi" w:hAnsiTheme="minorHAnsi" w:cstheme="minorHAnsi"/>
        </w:rPr>
        <w:t>.</w:t>
      </w:r>
      <w:r w:rsidR="002139B2" w:rsidRPr="00CC5D2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62C28555" w14:textId="62DAEC59" w:rsidR="002139B2" w:rsidRPr="00CC5D23" w:rsidRDefault="002139B2" w:rsidP="002139B2">
      <w:pPr>
        <w:widowControl/>
        <w:suppressAutoHyphens w:val="0"/>
        <w:jc w:val="left"/>
        <w:rPr>
          <w:rFonts w:asciiTheme="minorHAnsi" w:hAnsiTheme="minorHAnsi" w:cstheme="minorHAnsi"/>
          <w:i/>
          <w:iCs/>
          <w:sz w:val="20"/>
          <w:szCs w:val="20"/>
        </w:rPr>
      </w:pPr>
      <w:r w:rsidRPr="00CC5D23">
        <w:rPr>
          <w:rFonts w:asciiTheme="minorHAnsi" w:hAnsiTheme="minorHAnsi" w:cstheme="minorHAnsi"/>
          <w:i/>
          <w:iCs/>
          <w:sz w:val="20"/>
          <w:szCs w:val="20"/>
        </w:rPr>
        <w:t>Tout dossier reçu après la date limite sera considéré comme irrecevable</w:t>
      </w:r>
    </w:p>
    <w:p w14:paraId="51360D47" w14:textId="7FF4C82A" w:rsidR="001F12D7" w:rsidRPr="00CC5D23" w:rsidRDefault="001F12D7" w:rsidP="0036065E">
      <w:pPr>
        <w:pStyle w:val="Standard"/>
        <w:rPr>
          <w:rFonts w:asciiTheme="minorHAnsi" w:hAnsiTheme="minorHAnsi" w:cstheme="minorHAnsi"/>
        </w:rPr>
      </w:pPr>
    </w:p>
    <w:p w14:paraId="205748CC" w14:textId="77777777" w:rsidR="00C6131E" w:rsidRPr="00CC5D23" w:rsidRDefault="001F12D7" w:rsidP="00EB6A94">
      <w:pPr>
        <w:pStyle w:val="Standard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CC5D23">
        <w:rPr>
          <w:rFonts w:asciiTheme="minorHAnsi" w:hAnsiTheme="minorHAnsi" w:cstheme="minorHAnsi"/>
          <w:b/>
          <w:bCs/>
        </w:rPr>
        <w:t>Pièces facultatives :</w:t>
      </w:r>
      <w:r w:rsidRPr="00CC5D23">
        <w:rPr>
          <w:rFonts w:asciiTheme="minorHAnsi" w:hAnsiTheme="minorHAnsi" w:cstheme="minorHAnsi"/>
        </w:rPr>
        <w:t xml:space="preserve"> </w:t>
      </w:r>
      <w:r w:rsidRPr="00CC5D23">
        <w:rPr>
          <w:rFonts w:asciiTheme="minorHAnsi" w:hAnsiTheme="minorHAnsi" w:cstheme="minorHAnsi"/>
          <w:bCs/>
        </w:rPr>
        <w:tab/>
      </w:r>
    </w:p>
    <w:p w14:paraId="7F696B7C" w14:textId="5A3E3A81" w:rsidR="001F12D7" w:rsidRPr="00CC5D23" w:rsidRDefault="00C6131E" w:rsidP="00C6131E">
      <w:pPr>
        <w:pStyle w:val="Standard"/>
        <w:jc w:val="both"/>
        <w:rPr>
          <w:rFonts w:asciiTheme="minorHAnsi" w:hAnsiTheme="minorHAnsi" w:cstheme="minorHAnsi"/>
          <w:bCs/>
        </w:rPr>
      </w:pPr>
      <w:r w:rsidRPr="00CC5D23">
        <w:rPr>
          <w:rFonts w:asciiTheme="minorHAnsi" w:hAnsiTheme="minorHAnsi" w:cstheme="minorHAnsi"/>
          <w:bCs/>
        </w:rPr>
        <w:t>T</w:t>
      </w:r>
      <w:r w:rsidR="001F12D7" w:rsidRPr="00CC5D23">
        <w:rPr>
          <w:rFonts w:asciiTheme="minorHAnsi" w:hAnsiTheme="minorHAnsi" w:cstheme="minorHAnsi"/>
          <w:bCs/>
        </w:rPr>
        <w:t xml:space="preserve">out autre document en relation avec la </w:t>
      </w:r>
      <w:r w:rsidR="006743F0" w:rsidRPr="00CC5D23">
        <w:rPr>
          <w:rFonts w:asciiTheme="minorHAnsi" w:hAnsiTheme="minorHAnsi" w:cstheme="minorHAnsi"/>
          <w:bCs/>
        </w:rPr>
        <w:t>préparation et la mise en place</w:t>
      </w:r>
      <w:r w:rsidR="001F12D7" w:rsidRPr="00CC5D23">
        <w:rPr>
          <w:rFonts w:asciiTheme="minorHAnsi" w:hAnsiTheme="minorHAnsi" w:cstheme="minorHAnsi"/>
          <w:bCs/>
        </w:rPr>
        <w:t xml:space="preserve"> du projet.</w:t>
      </w:r>
    </w:p>
    <w:p w14:paraId="1010E675" w14:textId="77777777" w:rsidR="00800323" w:rsidRPr="00CC5D23" w:rsidRDefault="00800323" w:rsidP="00C6131E">
      <w:pPr>
        <w:pStyle w:val="Standard"/>
        <w:jc w:val="both"/>
        <w:rPr>
          <w:rFonts w:asciiTheme="minorHAnsi" w:hAnsiTheme="minorHAnsi" w:cstheme="minorHAnsi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017BB" w:rsidRPr="00CC5D23" w14:paraId="1839D57C" w14:textId="77777777" w:rsidTr="00AF552C">
        <w:trPr>
          <w:cantSplit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7E1B06C" w14:textId="07F6724E" w:rsidR="00B017BB" w:rsidRPr="00CC5D23" w:rsidRDefault="00B017BB">
            <w:pPr>
              <w:pStyle w:val="Enttetableau"/>
              <w:snapToGrid w:val="0"/>
              <w:rPr>
                <w:rFonts w:asciiTheme="minorHAnsi" w:hAnsiTheme="minorHAnsi" w:cstheme="minorHAnsi"/>
                <w:sz w:val="24"/>
              </w:rPr>
            </w:pPr>
            <w:r w:rsidRPr="00CC5D23">
              <w:rPr>
                <w:rFonts w:asciiTheme="minorHAnsi" w:hAnsiTheme="minorHAnsi" w:cstheme="minorHAnsi"/>
                <w:spacing w:val="36"/>
                <w:sz w:val="24"/>
              </w:rPr>
              <w:t xml:space="preserve">1. </w:t>
            </w:r>
            <w:r w:rsidR="005221EE" w:rsidRPr="00CC5D23">
              <w:rPr>
                <w:rFonts w:asciiTheme="minorHAnsi" w:hAnsiTheme="minorHAnsi" w:cstheme="minorHAnsi"/>
                <w:spacing w:val="36"/>
                <w:sz w:val="24"/>
              </w:rPr>
              <w:t>Contexte</w:t>
            </w:r>
            <w:r w:rsidR="00F616FE" w:rsidRPr="00CC5D23">
              <w:rPr>
                <w:rFonts w:asciiTheme="minorHAnsi" w:hAnsiTheme="minorHAnsi" w:cstheme="minorHAnsi"/>
                <w:spacing w:val="36"/>
                <w:sz w:val="24"/>
              </w:rPr>
              <w:t xml:space="preserve"> </w:t>
            </w:r>
            <w:r w:rsidR="008F67E2" w:rsidRPr="00CC5D23">
              <w:rPr>
                <w:rFonts w:asciiTheme="minorHAnsi" w:hAnsiTheme="minorHAnsi" w:cstheme="minorHAnsi"/>
                <w:spacing w:val="36"/>
                <w:sz w:val="24"/>
              </w:rPr>
              <w:t xml:space="preserve">et justification </w:t>
            </w:r>
            <w:r w:rsidR="00F616FE" w:rsidRPr="00CC5D23">
              <w:rPr>
                <w:rFonts w:asciiTheme="minorHAnsi" w:hAnsiTheme="minorHAnsi" w:cstheme="minorHAnsi"/>
                <w:spacing w:val="36"/>
                <w:sz w:val="24"/>
              </w:rPr>
              <w:t>DU PROJET</w:t>
            </w:r>
          </w:p>
        </w:tc>
      </w:tr>
    </w:tbl>
    <w:p w14:paraId="7DBFBD00" w14:textId="77777777" w:rsidR="00B017BB" w:rsidRPr="00CC5D23" w:rsidRDefault="00B017BB">
      <w:pPr>
        <w:spacing w:line="100" w:lineRule="atLeast"/>
        <w:rPr>
          <w:rFonts w:asciiTheme="minorHAnsi" w:hAnsiTheme="minorHAnsi" w:cstheme="minorHAnsi"/>
          <w:sz w:val="24"/>
        </w:rPr>
      </w:pPr>
    </w:p>
    <w:p w14:paraId="3FC2A9BA" w14:textId="6EE8DB6E" w:rsidR="001E335E" w:rsidRPr="00CC5D23" w:rsidRDefault="00DB116C" w:rsidP="00D93CB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120" w:after="120"/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</w:pPr>
      <w:r w:rsidRPr="00CC5D23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 xml:space="preserve">Ce paragraphe </w:t>
      </w:r>
      <w:r w:rsidR="004F0EC5" w:rsidRPr="00CC5D23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 xml:space="preserve">présente le contexte </w:t>
      </w:r>
      <w:r w:rsidR="00C13C6A" w:rsidRPr="00CC5D23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>dans lequel s’organise le projet</w:t>
      </w:r>
      <w:r w:rsidRPr="00CC5D23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 xml:space="preserve"> </w:t>
      </w:r>
      <w:r w:rsidR="008F67E2" w:rsidRPr="00CC5D23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>et la problématique à laquelle il répond</w:t>
      </w:r>
      <w:r w:rsidRPr="00CC5D23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>.</w:t>
      </w:r>
      <w:r w:rsidR="0011376D" w:rsidRPr="00CC5D23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 xml:space="preserve"> Justifiez ici le choix de la catégorie du projet (Initiation, </w:t>
      </w:r>
      <w:r w:rsidR="008570D7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>D</w:t>
      </w:r>
      <w:r w:rsidR="0011376D" w:rsidRPr="00CC5D23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>éveloppement</w:t>
      </w:r>
      <w:r w:rsidR="008570D7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>,</w:t>
      </w:r>
      <w:r w:rsidR="0011376D" w:rsidRPr="00CC5D23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 xml:space="preserve"> </w:t>
      </w:r>
      <w:r w:rsidR="008570D7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>C</w:t>
      </w:r>
      <w:r w:rsidR="0011376D" w:rsidRPr="00CC5D23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>onsolidation</w:t>
      </w:r>
      <w:r w:rsidR="008570D7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 xml:space="preserve"> ou Standardisation</w:t>
      </w:r>
      <w:r w:rsidR="0011376D" w:rsidRPr="00CC5D23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>)</w:t>
      </w:r>
    </w:p>
    <w:p w14:paraId="62556FAD" w14:textId="5FD3E087" w:rsidR="001E216D" w:rsidRPr="00CC5D23" w:rsidRDefault="002E226E" w:rsidP="00870811">
      <w:pPr>
        <w:spacing w:before="120" w:after="120"/>
        <w:rPr>
          <w:rFonts w:asciiTheme="minorHAnsi" w:hAnsiTheme="minorHAnsi" w:cstheme="minorHAnsi"/>
          <w:bCs/>
          <w:sz w:val="24"/>
        </w:rPr>
      </w:pPr>
      <w:r w:rsidRPr="00CC5D23">
        <w:rPr>
          <w:rFonts w:asciiTheme="minorHAnsi" w:hAnsiTheme="minorHAnsi" w:cstheme="minorHAnsi"/>
          <w:bCs/>
          <w:sz w:val="24"/>
          <w:lang w:val="fr-FR"/>
        </w:rPr>
        <w:t>&lt;répondre ici&gt;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260CE" w:rsidRPr="00CC5D23" w14:paraId="6D896759" w14:textId="77777777" w:rsidTr="00EB6A94">
        <w:trPr>
          <w:cantSplit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9FE582C" w14:textId="2EF54A02" w:rsidR="00C260CE" w:rsidRPr="00CC5D23" w:rsidRDefault="00C260CE" w:rsidP="000E6D64">
            <w:pPr>
              <w:pStyle w:val="Enttetableau"/>
              <w:snapToGrid w:val="0"/>
              <w:rPr>
                <w:rFonts w:asciiTheme="minorHAnsi" w:hAnsiTheme="minorHAnsi" w:cstheme="minorHAnsi"/>
                <w:sz w:val="24"/>
              </w:rPr>
            </w:pPr>
            <w:bookmarkStart w:id="2" w:name="_Hlk43736955"/>
            <w:r w:rsidRPr="00CC5D23">
              <w:rPr>
                <w:rFonts w:asciiTheme="minorHAnsi" w:hAnsiTheme="minorHAnsi" w:cstheme="minorHAnsi"/>
                <w:spacing w:val="36"/>
                <w:sz w:val="24"/>
              </w:rPr>
              <w:t xml:space="preserve">2. </w:t>
            </w:r>
            <w:bookmarkStart w:id="3" w:name="_Hlk43806280"/>
            <w:r w:rsidRPr="00CC5D23">
              <w:rPr>
                <w:rFonts w:asciiTheme="minorHAnsi" w:hAnsiTheme="minorHAnsi" w:cstheme="minorHAnsi"/>
                <w:spacing w:val="36"/>
                <w:sz w:val="24"/>
              </w:rPr>
              <w:t xml:space="preserve">Quels sont les </w:t>
            </w:r>
            <w:bookmarkEnd w:id="3"/>
            <w:r w:rsidRPr="00CC5D23">
              <w:rPr>
                <w:rFonts w:asciiTheme="minorHAnsi" w:hAnsiTheme="minorHAnsi" w:cstheme="minorHAnsi"/>
                <w:spacing w:val="36"/>
                <w:sz w:val="24"/>
              </w:rPr>
              <w:t xml:space="preserve">objectifs généraux et spécifiques DU PROJET ? </w:t>
            </w:r>
          </w:p>
        </w:tc>
      </w:tr>
    </w:tbl>
    <w:bookmarkEnd w:id="2"/>
    <w:p w14:paraId="6469ACFD" w14:textId="77777777" w:rsidR="00635F26" w:rsidRPr="00CC5D23" w:rsidRDefault="002E226E" w:rsidP="00802CC8">
      <w:pPr>
        <w:spacing w:before="120" w:after="120"/>
        <w:rPr>
          <w:rFonts w:asciiTheme="minorHAnsi" w:hAnsiTheme="minorHAnsi" w:cstheme="minorHAnsi"/>
          <w:bCs/>
          <w:sz w:val="24"/>
          <w:lang w:val="fr-FR"/>
        </w:rPr>
      </w:pPr>
      <w:r w:rsidRPr="00CC5D23">
        <w:rPr>
          <w:rFonts w:asciiTheme="minorHAnsi" w:hAnsiTheme="minorHAnsi" w:cstheme="minorHAnsi"/>
          <w:bCs/>
          <w:sz w:val="24"/>
          <w:lang w:val="fr-FR"/>
        </w:rPr>
        <w:t>&lt;répondre ici&gt;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E6D64" w:rsidRPr="00CC5D23" w14:paraId="4C1819ED" w14:textId="77777777" w:rsidTr="00EB6A94">
        <w:trPr>
          <w:cantSplit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6B941A4" w14:textId="26E0E5AF" w:rsidR="000E6D64" w:rsidRPr="00CC5D23" w:rsidRDefault="000E6D64" w:rsidP="00EB6A94">
            <w:pPr>
              <w:pStyle w:val="Enttetableau"/>
              <w:snapToGrid w:val="0"/>
              <w:rPr>
                <w:rFonts w:asciiTheme="minorHAnsi" w:hAnsiTheme="minorHAnsi" w:cstheme="minorHAnsi"/>
                <w:sz w:val="24"/>
              </w:rPr>
            </w:pPr>
            <w:r w:rsidRPr="00CC5D23">
              <w:rPr>
                <w:rFonts w:asciiTheme="minorHAnsi" w:hAnsiTheme="minorHAnsi" w:cstheme="minorHAnsi"/>
                <w:spacing w:val="36"/>
                <w:sz w:val="24"/>
              </w:rPr>
              <w:t xml:space="preserve">3. Quels sont les </w:t>
            </w:r>
            <w:r w:rsidR="00711702" w:rsidRPr="00CC5D23">
              <w:rPr>
                <w:rFonts w:asciiTheme="minorHAnsi" w:hAnsiTheme="minorHAnsi" w:cstheme="minorHAnsi"/>
                <w:spacing w:val="36"/>
                <w:sz w:val="24"/>
              </w:rPr>
              <w:t>résultats attendus à l’issue</w:t>
            </w:r>
            <w:r w:rsidRPr="00CC5D23">
              <w:rPr>
                <w:rFonts w:asciiTheme="minorHAnsi" w:hAnsiTheme="minorHAnsi" w:cstheme="minorHAnsi"/>
                <w:spacing w:val="36"/>
                <w:sz w:val="24"/>
              </w:rPr>
              <w:t xml:space="preserve"> DU PROJET ? </w:t>
            </w:r>
          </w:p>
        </w:tc>
      </w:tr>
    </w:tbl>
    <w:p w14:paraId="76CAEC42" w14:textId="77777777" w:rsidR="00711702" w:rsidRPr="00CC5D23" w:rsidRDefault="00711702" w:rsidP="00711702">
      <w:pPr>
        <w:spacing w:before="120" w:after="120"/>
        <w:rPr>
          <w:rFonts w:asciiTheme="minorHAnsi" w:hAnsiTheme="minorHAnsi" w:cstheme="minorHAnsi"/>
          <w:bCs/>
          <w:sz w:val="24"/>
          <w:lang w:val="fr-FR"/>
        </w:rPr>
      </w:pPr>
      <w:r w:rsidRPr="00CC5D23">
        <w:rPr>
          <w:rFonts w:asciiTheme="minorHAnsi" w:hAnsiTheme="minorHAnsi" w:cstheme="minorHAnsi"/>
          <w:bCs/>
          <w:sz w:val="24"/>
          <w:lang w:val="fr-FR"/>
        </w:rPr>
        <w:t>&lt;répondre ici&gt;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90350" w:rsidRPr="00CC5D23" w14:paraId="07D8CB61" w14:textId="77777777" w:rsidTr="00AF552C">
        <w:trPr>
          <w:cantSplit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9F85B71" w14:textId="609F62B0" w:rsidR="00C90350" w:rsidRPr="00CC5D23" w:rsidRDefault="005429D2" w:rsidP="0022140B">
            <w:pPr>
              <w:pStyle w:val="Enttetableau"/>
              <w:snapToGrid w:val="0"/>
              <w:rPr>
                <w:rFonts w:asciiTheme="minorHAnsi" w:hAnsiTheme="minorHAnsi" w:cstheme="minorHAnsi"/>
                <w:sz w:val="24"/>
              </w:rPr>
            </w:pPr>
            <w:r w:rsidRPr="00CC5D23">
              <w:rPr>
                <w:rFonts w:asciiTheme="minorHAnsi" w:hAnsiTheme="minorHAnsi" w:cstheme="minorHAnsi"/>
                <w:spacing w:val="36"/>
                <w:sz w:val="24"/>
              </w:rPr>
              <w:t>4</w:t>
            </w:r>
            <w:r w:rsidR="00C90350" w:rsidRPr="00CC5D23">
              <w:rPr>
                <w:rFonts w:asciiTheme="minorHAnsi" w:hAnsiTheme="minorHAnsi" w:cstheme="minorHAnsi"/>
                <w:spacing w:val="36"/>
                <w:sz w:val="24"/>
              </w:rPr>
              <w:t xml:space="preserve">. </w:t>
            </w:r>
            <w:r w:rsidR="007F3A59" w:rsidRPr="00CC5D23">
              <w:rPr>
                <w:rFonts w:asciiTheme="minorHAnsi" w:hAnsiTheme="minorHAnsi" w:cstheme="minorHAnsi"/>
                <w:spacing w:val="36"/>
                <w:sz w:val="24"/>
              </w:rPr>
              <w:t>PARTIES PRENANTES, RÔLES ET RESPONSABILITÉ</w:t>
            </w:r>
            <w:r w:rsidR="009A5EC6" w:rsidRPr="00CC5D23">
              <w:rPr>
                <w:rFonts w:asciiTheme="minorHAnsi" w:hAnsiTheme="minorHAnsi" w:cstheme="minorHAnsi"/>
                <w:spacing w:val="36"/>
                <w:sz w:val="24"/>
              </w:rPr>
              <w:t>S</w:t>
            </w:r>
          </w:p>
        </w:tc>
      </w:tr>
    </w:tbl>
    <w:p w14:paraId="22FF0D19" w14:textId="77777777" w:rsidR="00C90350" w:rsidRPr="00CC5D23" w:rsidRDefault="00C90350" w:rsidP="00C90350">
      <w:pPr>
        <w:spacing w:line="100" w:lineRule="atLeast"/>
        <w:rPr>
          <w:rFonts w:asciiTheme="minorHAnsi" w:hAnsiTheme="minorHAnsi" w:cstheme="minorHAnsi"/>
          <w:sz w:val="24"/>
        </w:rPr>
      </w:pPr>
    </w:p>
    <w:p w14:paraId="2DA64F26" w14:textId="619B489C" w:rsidR="000B08E3" w:rsidRPr="00CC5D23" w:rsidRDefault="00B610F3" w:rsidP="00FD3D2F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/>
          <w:bCs/>
          <w:sz w:val="24"/>
          <w:lang w:val="fr-FR"/>
        </w:rPr>
      </w:pPr>
      <w:r w:rsidRPr="00CC5D23">
        <w:rPr>
          <w:rFonts w:asciiTheme="minorHAnsi" w:hAnsiTheme="minorHAnsi" w:cstheme="minorHAnsi"/>
          <w:b/>
          <w:bCs/>
          <w:sz w:val="24"/>
          <w:lang w:val="fr-FR"/>
        </w:rPr>
        <w:t>Le chef de projet – coordina</w:t>
      </w:r>
      <w:r w:rsidR="00BC7B88" w:rsidRPr="00CC5D23">
        <w:rPr>
          <w:rFonts w:asciiTheme="minorHAnsi" w:hAnsiTheme="minorHAnsi" w:cstheme="minorHAnsi"/>
          <w:b/>
          <w:bCs/>
          <w:sz w:val="24"/>
          <w:lang w:val="fr-FR"/>
        </w:rPr>
        <w:t>te</w:t>
      </w:r>
      <w:r w:rsidRPr="00CC5D23">
        <w:rPr>
          <w:rFonts w:asciiTheme="minorHAnsi" w:hAnsiTheme="minorHAnsi" w:cstheme="minorHAnsi"/>
          <w:b/>
          <w:bCs/>
          <w:sz w:val="24"/>
          <w:lang w:val="fr-FR"/>
        </w:rPr>
        <w:t>ur des activités</w:t>
      </w:r>
      <w:r w:rsidR="00BC7B88" w:rsidRPr="00CC5D23">
        <w:rPr>
          <w:rFonts w:asciiTheme="minorHAnsi" w:hAnsiTheme="minorHAnsi" w:cstheme="minorHAnsi"/>
          <w:b/>
          <w:bCs/>
          <w:sz w:val="24"/>
          <w:lang w:val="fr-FR"/>
        </w:rPr>
        <w:t xml:space="preserve"> – et l</w:t>
      </w:r>
      <w:r w:rsidR="000B08E3" w:rsidRPr="00CC5D23">
        <w:rPr>
          <w:rFonts w:asciiTheme="minorHAnsi" w:hAnsiTheme="minorHAnsi" w:cstheme="minorHAnsi"/>
          <w:b/>
          <w:bCs/>
          <w:sz w:val="24"/>
          <w:lang w:val="fr-FR"/>
        </w:rPr>
        <w:t>’équipe projet</w:t>
      </w:r>
    </w:p>
    <w:p w14:paraId="42CCCD37" w14:textId="4CEE76AE" w:rsidR="00C90350" w:rsidRPr="00CC5D23" w:rsidRDefault="000B08E3" w:rsidP="00E247B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</w:pPr>
      <w:r w:rsidRPr="00CC5D23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>L’équipe projet comporte à sa tête un chef de projet</w:t>
      </w:r>
      <w:r w:rsidR="00B610F3" w:rsidRPr="00CC5D23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 xml:space="preserve">, coordinateur des activités, </w:t>
      </w:r>
      <w:r w:rsidR="0011376D" w:rsidRPr="00CC5D23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>qui sera</w:t>
      </w:r>
      <w:r w:rsidRPr="00CC5D23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 xml:space="preserve"> </w:t>
      </w:r>
      <w:r w:rsidR="00B610F3" w:rsidRPr="00CC5D23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>l’</w:t>
      </w:r>
      <w:r w:rsidRPr="00CC5D23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 xml:space="preserve">interlocuteur privilégié de la DRAP. </w:t>
      </w:r>
      <w:r w:rsidR="007A5386" w:rsidRPr="00CC5D23">
        <w:rPr>
          <w:rFonts w:asciiTheme="minorHAnsi" w:hAnsiTheme="minorHAnsi" w:cstheme="minorHAnsi"/>
          <w:bCs/>
          <w:i/>
          <w:iCs/>
          <w:sz w:val="20"/>
          <w:szCs w:val="20"/>
          <w:u w:val="single"/>
          <w:lang w:val="fr-FR"/>
        </w:rPr>
        <w:t>Si une équipe projet est constituée</w:t>
      </w:r>
      <w:r w:rsidR="007A5386" w:rsidRPr="00CC5D23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>, p</w:t>
      </w:r>
      <w:r w:rsidRPr="00CC5D23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>réciser les domaines d’expertise, les rôles, les missions et les responsabilités de chacun des membres de l’équipe.</w:t>
      </w:r>
    </w:p>
    <w:p w14:paraId="45E99DB5" w14:textId="37227047" w:rsidR="000B08E3" w:rsidRPr="00CC5D23" w:rsidRDefault="000B08E3" w:rsidP="000B08E3">
      <w:pPr>
        <w:rPr>
          <w:rFonts w:asciiTheme="minorHAnsi" w:hAnsiTheme="minorHAnsi" w:cstheme="min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812"/>
      </w:tblGrid>
      <w:tr w:rsidR="00180A05" w:rsidRPr="00CC5D23" w14:paraId="12EDF174" w14:textId="77777777" w:rsidTr="00B13A9D">
        <w:tc>
          <w:tcPr>
            <w:tcW w:w="9209" w:type="dxa"/>
            <w:gridSpan w:val="2"/>
            <w:vAlign w:val="center"/>
          </w:tcPr>
          <w:p w14:paraId="260E7011" w14:textId="77777777" w:rsidR="00180A05" w:rsidRPr="00CC5D23" w:rsidRDefault="00180A05" w:rsidP="00EB6A94">
            <w:pPr>
              <w:rPr>
                <w:b/>
                <w:bCs/>
              </w:rPr>
            </w:pPr>
            <w:r w:rsidRPr="00CC5D23">
              <w:rPr>
                <w:b/>
                <w:bCs/>
              </w:rPr>
              <w:t>Coordonnateur.trice du projet</w:t>
            </w:r>
          </w:p>
        </w:tc>
      </w:tr>
      <w:tr w:rsidR="00180A05" w:rsidRPr="00CC5D23" w14:paraId="41D9E6BA" w14:textId="77777777" w:rsidTr="00B13A9D">
        <w:tc>
          <w:tcPr>
            <w:tcW w:w="3397" w:type="dxa"/>
            <w:vAlign w:val="center"/>
          </w:tcPr>
          <w:p w14:paraId="4D54A83C" w14:textId="77777777" w:rsidR="00180A05" w:rsidRPr="00CC5D23" w:rsidRDefault="00180A05" w:rsidP="00EB6A94">
            <w:r w:rsidRPr="00CC5D23">
              <w:t xml:space="preserve">Civilité </w:t>
            </w:r>
          </w:p>
        </w:tc>
        <w:tc>
          <w:tcPr>
            <w:tcW w:w="5812" w:type="dxa"/>
            <w:vAlign w:val="center"/>
          </w:tcPr>
          <w:p w14:paraId="43C6EF5F" w14:textId="634FFE46" w:rsidR="00180A05" w:rsidRPr="00CC5D23" w:rsidRDefault="00C914B2" w:rsidP="00EB6A94">
            <w:sdt>
              <w:sdtPr>
                <w:rPr>
                  <w:rFonts w:asciiTheme="minorHAnsi" w:eastAsia="Wingdings" w:hAnsiTheme="minorHAnsi" w:cstheme="minorHAnsi"/>
                  <w:sz w:val="24"/>
                </w:rPr>
                <w:id w:val="-125689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F6" w:rsidRPr="00CC5D23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180A05" w:rsidRPr="00CC5D23">
              <w:t xml:space="preserve"> Monsieur               </w:t>
            </w:r>
            <w:sdt>
              <w:sdtPr>
                <w:rPr>
                  <w:rFonts w:asciiTheme="minorHAnsi" w:eastAsia="Wingdings" w:hAnsiTheme="minorHAnsi" w:cstheme="minorHAnsi"/>
                  <w:sz w:val="24"/>
                </w:rPr>
                <w:id w:val="67553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F6" w:rsidRPr="00CC5D23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180A05" w:rsidRPr="00CC5D23">
              <w:t xml:space="preserve"> Madame</w:t>
            </w:r>
          </w:p>
        </w:tc>
      </w:tr>
      <w:tr w:rsidR="00180A05" w:rsidRPr="00CC5D23" w14:paraId="777C2342" w14:textId="77777777" w:rsidTr="00B13A9D">
        <w:tc>
          <w:tcPr>
            <w:tcW w:w="3397" w:type="dxa"/>
            <w:vAlign w:val="center"/>
          </w:tcPr>
          <w:p w14:paraId="5F7557E4" w14:textId="77777777" w:rsidR="00180A05" w:rsidRPr="00CC5D23" w:rsidRDefault="00180A05" w:rsidP="00EB6A94">
            <w:r w:rsidRPr="00CC5D23">
              <w:t>Nom</w:t>
            </w:r>
          </w:p>
        </w:tc>
        <w:tc>
          <w:tcPr>
            <w:tcW w:w="5812" w:type="dxa"/>
            <w:vAlign w:val="center"/>
          </w:tcPr>
          <w:p w14:paraId="33B9BC5E" w14:textId="77777777" w:rsidR="00180A05" w:rsidRPr="00CC5D23" w:rsidRDefault="00180A05" w:rsidP="00EB6A94"/>
        </w:tc>
      </w:tr>
      <w:tr w:rsidR="00180A05" w:rsidRPr="00CC5D23" w14:paraId="479FACB4" w14:textId="77777777" w:rsidTr="00B13A9D">
        <w:tc>
          <w:tcPr>
            <w:tcW w:w="3397" w:type="dxa"/>
            <w:vAlign w:val="center"/>
          </w:tcPr>
          <w:p w14:paraId="70619542" w14:textId="77777777" w:rsidR="00180A05" w:rsidRPr="00CC5D23" w:rsidRDefault="00180A05" w:rsidP="00EB6A94">
            <w:r w:rsidRPr="00CC5D23">
              <w:t>Prénom(s)</w:t>
            </w:r>
          </w:p>
        </w:tc>
        <w:tc>
          <w:tcPr>
            <w:tcW w:w="5812" w:type="dxa"/>
            <w:vAlign w:val="center"/>
          </w:tcPr>
          <w:p w14:paraId="6AA7EF99" w14:textId="77777777" w:rsidR="00180A05" w:rsidRPr="00CC5D23" w:rsidRDefault="00180A05" w:rsidP="00EB6A94"/>
        </w:tc>
      </w:tr>
      <w:tr w:rsidR="00180A05" w:rsidRPr="00CC5D23" w14:paraId="68B0112F" w14:textId="77777777" w:rsidTr="00B13A9D">
        <w:tc>
          <w:tcPr>
            <w:tcW w:w="3397" w:type="dxa"/>
            <w:vAlign w:val="center"/>
          </w:tcPr>
          <w:p w14:paraId="53B1535A" w14:textId="77777777" w:rsidR="00180A05" w:rsidRPr="00CC5D23" w:rsidRDefault="00180A05" w:rsidP="00EB6A94">
            <w:r w:rsidRPr="00CC5D23">
              <w:t>Fonction</w:t>
            </w:r>
          </w:p>
        </w:tc>
        <w:tc>
          <w:tcPr>
            <w:tcW w:w="5812" w:type="dxa"/>
            <w:vAlign w:val="center"/>
          </w:tcPr>
          <w:p w14:paraId="54D774FE" w14:textId="77777777" w:rsidR="00180A05" w:rsidRPr="00CC5D23" w:rsidRDefault="00180A05" w:rsidP="00EB6A94"/>
        </w:tc>
      </w:tr>
      <w:tr w:rsidR="00180A05" w:rsidRPr="00CC5D23" w14:paraId="17DFBF6A" w14:textId="77777777" w:rsidTr="00B13A9D">
        <w:tc>
          <w:tcPr>
            <w:tcW w:w="3397" w:type="dxa"/>
            <w:vAlign w:val="center"/>
          </w:tcPr>
          <w:p w14:paraId="079FFD82" w14:textId="77777777" w:rsidR="00180A05" w:rsidRPr="00CC5D23" w:rsidRDefault="00180A05" w:rsidP="00EB6A94">
            <w:r w:rsidRPr="00CC5D23">
              <w:t>Adresse professionnelle</w:t>
            </w:r>
          </w:p>
        </w:tc>
        <w:tc>
          <w:tcPr>
            <w:tcW w:w="5812" w:type="dxa"/>
            <w:vAlign w:val="center"/>
          </w:tcPr>
          <w:p w14:paraId="1FCD0905" w14:textId="77777777" w:rsidR="00180A05" w:rsidRPr="00CC5D23" w:rsidRDefault="00180A05" w:rsidP="00EB6A94"/>
        </w:tc>
      </w:tr>
      <w:tr w:rsidR="00180A05" w:rsidRPr="00CC5D23" w14:paraId="38A93054" w14:textId="77777777" w:rsidTr="00B13A9D">
        <w:tc>
          <w:tcPr>
            <w:tcW w:w="3397" w:type="dxa"/>
            <w:vAlign w:val="center"/>
          </w:tcPr>
          <w:p w14:paraId="7DBEFAA1" w14:textId="77777777" w:rsidR="00180A05" w:rsidRPr="00CC5D23" w:rsidRDefault="00180A05" w:rsidP="00EB6A94">
            <w:r w:rsidRPr="00CC5D23">
              <w:t>Téléphone 1 (+ code régional)</w:t>
            </w:r>
          </w:p>
        </w:tc>
        <w:tc>
          <w:tcPr>
            <w:tcW w:w="5812" w:type="dxa"/>
            <w:vAlign w:val="center"/>
          </w:tcPr>
          <w:p w14:paraId="22A1EA60" w14:textId="77777777" w:rsidR="00180A05" w:rsidRPr="00CC5D23" w:rsidRDefault="00180A05" w:rsidP="00EB6A94"/>
        </w:tc>
      </w:tr>
      <w:tr w:rsidR="00180A05" w:rsidRPr="00CC5D23" w14:paraId="7613463D" w14:textId="77777777" w:rsidTr="00B13A9D">
        <w:tc>
          <w:tcPr>
            <w:tcW w:w="3397" w:type="dxa"/>
            <w:vAlign w:val="center"/>
          </w:tcPr>
          <w:p w14:paraId="4DAFDCFB" w14:textId="77777777" w:rsidR="00180A05" w:rsidRPr="00CC5D23" w:rsidRDefault="00180A05" w:rsidP="00EB6A94">
            <w:r w:rsidRPr="00CC5D23">
              <w:t>Téléphone 2 (+ code régional)</w:t>
            </w:r>
          </w:p>
        </w:tc>
        <w:tc>
          <w:tcPr>
            <w:tcW w:w="5812" w:type="dxa"/>
            <w:vAlign w:val="center"/>
          </w:tcPr>
          <w:p w14:paraId="6EBD7A8C" w14:textId="77777777" w:rsidR="00180A05" w:rsidRPr="00CC5D23" w:rsidRDefault="00180A05" w:rsidP="00EB6A94"/>
        </w:tc>
      </w:tr>
      <w:tr w:rsidR="00180A05" w:rsidRPr="00CC5D23" w14:paraId="07318413" w14:textId="77777777" w:rsidTr="00B13A9D">
        <w:tc>
          <w:tcPr>
            <w:tcW w:w="3397" w:type="dxa"/>
            <w:vAlign w:val="center"/>
          </w:tcPr>
          <w:p w14:paraId="66C93A75" w14:textId="3E93B241" w:rsidR="00180A05" w:rsidRPr="00CC5D23" w:rsidRDefault="00180A05" w:rsidP="00EB6A94">
            <w:pPr>
              <w:rPr>
                <w:i/>
                <w:iCs/>
              </w:rPr>
            </w:pPr>
            <w:r w:rsidRPr="00CC5D23">
              <w:t>Adresse électronique</w:t>
            </w:r>
            <w:r w:rsidR="00037561" w:rsidRPr="00CC5D23">
              <w:t> </w:t>
            </w:r>
          </w:p>
        </w:tc>
        <w:tc>
          <w:tcPr>
            <w:tcW w:w="5812" w:type="dxa"/>
            <w:vAlign w:val="center"/>
          </w:tcPr>
          <w:p w14:paraId="50D49A55" w14:textId="77777777" w:rsidR="00180A05" w:rsidRPr="00CC5D23" w:rsidRDefault="00180A05" w:rsidP="00EB6A94"/>
        </w:tc>
      </w:tr>
    </w:tbl>
    <w:p w14:paraId="3F3A13EF" w14:textId="77777777" w:rsidR="00CD67A0" w:rsidRPr="00CC5D23" w:rsidRDefault="00CD67A0" w:rsidP="000B08E3">
      <w:pPr>
        <w:rPr>
          <w:rFonts w:asciiTheme="minorHAnsi" w:hAnsiTheme="minorHAnsi" w:cstheme="minorHAnsi"/>
          <w:sz w:val="24"/>
        </w:rPr>
      </w:pPr>
    </w:p>
    <w:p w14:paraId="13EB790C" w14:textId="251E312F" w:rsidR="004F4C00" w:rsidRPr="00CC5D23" w:rsidRDefault="004F4C00" w:rsidP="00FD3D2F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/>
          <w:sz w:val="24"/>
        </w:rPr>
      </w:pPr>
      <w:r w:rsidRPr="00CC5D23">
        <w:rPr>
          <w:rFonts w:asciiTheme="minorHAnsi" w:hAnsiTheme="minorHAnsi" w:cstheme="minorHAnsi"/>
          <w:b/>
          <w:sz w:val="24"/>
        </w:rPr>
        <w:t>Les Bénéficiaires</w:t>
      </w:r>
    </w:p>
    <w:p w14:paraId="4B8F7CC7" w14:textId="77777777" w:rsidR="004F4C00" w:rsidRPr="00CC5D23" w:rsidRDefault="004F4C00" w:rsidP="004F4C00">
      <w:pPr>
        <w:rPr>
          <w:rFonts w:asciiTheme="minorHAnsi" w:hAnsiTheme="minorHAnsi" w:cstheme="minorHAnsi"/>
          <w:sz w:val="24"/>
        </w:rPr>
      </w:pPr>
    </w:p>
    <w:p w14:paraId="0A2AA803" w14:textId="77777777" w:rsidR="00262998" w:rsidRPr="00CC5D23" w:rsidRDefault="004F4C00" w:rsidP="004F4C0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i/>
          <w:iCs/>
          <w:sz w:val="20"/>
          <w:szCs w:val="20"/>
        </w:rPr>
      </w:pPr>
      <w:r w:rsidRPr="00CC5D23">
        <w:rPr>
          <w:rFonts w:asciiTheme="minorHAnsi" w:hAnsiTheme="minorHAnsi" w:cstheme="minorHAnsi"/>
          <w:i/>
          <w:iCs/>
          <w:sz w:val="20"/>
          <w:szCs w:val="20"/>
        </w:rPr>
        <w:t>Ce sont les cibles du projet</w:t>
      </w:r>
      <w:r w:rsidR="007677DE" w:rsidRPr="00CC5D23">
        <w:rPr>
          <w:rFonts w:asciiTheme="minorHAnsi" w:hAnsiTheme="minorHAnsi" w:cstheme="minorHAnsi"/>
          <w:i/>
          <w:iCs/>
          <w:sz w:val="20"/>
          <w:szCs w:val="20"/>
        </w:rPr>
        <w:t>. Il s’agit d’enseignant.e.s et/ou d’étudiant.e.s</w:t>
      </w:r>
      <w:r w:rsidR="00262998" w:rsidRPr="00CC5D23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5AB2B9B4" w14:textId="77BB7DD4" w:rsidR="004F4C00" w:rsidRPr="00CC5D23" w:rsidRDefault="00262998" w:rsidP="004F4C0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i/>
          <w:iCs/>
          <w:sz w:val="20"/>
          <w:szCs w:val="20"/>
        </w:rPr>
      </w:pPr>
      <w:r w:rsidRPr="00CC5D23">
        <w:rPr>
          <w:rFonts w:asciiTheme="minorHAnsi" w:hAnsiTheme="minorHAnsi" w:cstheme="minorHAnsi"/>
          <w:i/>
          <w:iCs/>
          <w:sz w:val="20"/>
          <w:szCs w:val="20"/>
        </w:rPr>
        <w:t>Préciser</w:t>
      </w:r>
      <w:r w:rsidR="004F4C00" w:rsidRPr="00CC5D23">
        <w:rPr>
          <w:rFonts w:asciiTheme="minorHAnsi" w:hAnsiTheme="minorHAnsi" w:cstheme="minorHAnsi"/>
          <w:i/>
          <w:iCs/>
          <w:sz w:val="20"/>
          <w:szCs w:val="20"/>
        </w:rPr>
        <w:t xml:space="preserve"> : niveau académique, nombre, etc.</w:t>
      </w:r>
    </w:p>
    <w:p w14:paraId="153CE947" w14:textId="77777777" w:rsidR="004F4C00" w:rsidRPr="00CC5D23" w:rsidRDefault="004F4C00" w:rsidP="004F4C00">
      <w:pPr>
        <w:spacing w:before="120" w:after="120"/>
        <w:rPr>
          <w:rFonts w:asciiTheme="minorHAnsi" w:hAnsiTheme="minorHAnsi" w:cstheme="minorHAnsi"/>
          <w:bCs/>
          <w:sz w:val="24"/>
          <w:lang w:val="fr-FR"/>
        </w:rPr>
      </w:pPr>
      <w:r w:rsidRPr="00CC5D23">
        <w:rPr>
          <w:rFonts w:asciiTheme="minorHAnsi" w:hAnsiTheme="minorHAnsi" w:cstheme="minorHAnsi"/>
          <w:bCs/>
          <w:sz w:val="24"/>
          <w:lang w:val="fr-FR"/>
        </w:rPr>
        <w:t>&lt;répondre ici&gt;</w:t>
      </w:r>
    </w:p>
    <w:p w14:paraId="4053EE77" w14:textId="4033F341" w:rsidR="00037561" w:rsidRPr="00CC5D23" w:rsidRDefault="00037561" w:rsidP="000B08E3">
      <w:pPr>
        <w:rPr>
          <w:rFonts w:asciiTheme="minorHAnsi" w:hAnsiTheme="minorHAnsi" w:cstheme="minorHAnsi"/>
          <w:sz w:val="24"/>
        </w:rPr>
      </w:pPr>
    </w:p>
    <w:p w14:paraId="77B3A471" w14:textId="17B384B3" w:rsidR="00262998" w:rsidRPr="00CC5D23" w:rsidRDefault="00262998" w:rsidP="006A3373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/>
          <w:sz w:val="24"/>
        </w:rPr>
      </w:pPr>
      <w:r w:rsidRPr="00CC5D23">
        <w:rPr>
          <w:rFonts w:asciiTheme="minorHAnsi" w:hAnsiTheme="minorHAnsi" w:cstheme="minorHAnsi"/>
          <w:b/>
          <w:sz w:val="24"/>
        </w:rPr>
        <w:t>Les Partenaires</w:t>
      </w:r>
    </w:p>
    <w:p w14:paraId="5E5988BE" w14:textId="216D427B" w:rsidR="00262998" w:rsidRPr="00CC5D23" w:rsidRDefault="00262998" w:rsidP="0026299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i/>
          <w:iCs/>
          <w:sz w:val="20"/>
          <w:szCs w:val="20"/>
        </w:rPr>
      </w:pPr>
      <w:r w:rsidRPr="00CC5D23">
        <w:rPr>
          <w:rFonts w:asciiTheme="minorHAnsi" w:hAnsiTheme="minorHAnsi" w:cstheme="minorHAnsi"/>
          <w:i/>
          <w:iCs/>
          <w:sz w:val="20"/>
          <w:szCs w:val="20"/>
        </w:rPr>
        <w:t>Si des</w:t>
      </w:r>
      <w:r w:rsidR="006F3871" w:rsidRPr="00CC5D2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CC5D23">
        <w:rPr>
          <w:rFonts w:asciiTheme="minorHAnsi" w:hAnsiTheme="minorHAnsi" w:cstheme="minorHAnsi"/>
          <w:i/>
          <w:iCs/>
          <w:sz w:val="20"/>
          <w:szCs w:val="20"/>
        </w:rPr>
        <w:t>partenaires</w:t>
      </w:r>
      <w:r w:rsidR="006F3871" w:rsidRPr="00CC5D2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5410F0" w:rsidRPr="00CC5D23">
        <w:rPr>
          <w:rFonts w:asciiTheme="minorHAnsi" w:hAnsiTheme="minorHAnsi" w:cstheme="minorHAnsi"/>
          <w:i/>
          <w:iCs/>
          <w:sz w:val="20"/>
          <w:szCs w:val="20"/>
        </w:rPr>
        <w:t xml:space="preserve">- </w:t>
      </w:r>
      <w:r w:rsidRPr="00CC5D23">
        <w:rPr>
          <w:rFonts w:asciiTheme="minorHAnsi" w:hAnsiTheme="minorHAnsi" w:cstheme="minorHAnsi"/>
          <w:i/>
          <w:iCs/>
          <w:sz w:val="20"/>
          <w:szCs w:val="20"/>
        </w:rPr>
        <w:t>académiques</w:t>
      </w:r>
      <w:r w:rsidR="006F3871" w:rsidRPr="00CC5D23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r w:rsidR="006A3373" w:rsidRPr="00CC5D23">
        <w:rPr>
          <w:rFonts w:asciiTheme="minorHAnsi" w:hAnsiTheme="minorHAnsi" w:cstheme="minorHAnsi"/>
          <w:i/>
          <w:iCs/>
          <w:sz w:val="20"/>
          <w:szCs w:val="20"/>
        </w:rPr>
        <w:t>nationaux</w:t>
      </w:r>
      <w:r w:rsidR="006F3871" w:rsidRPr="00CC5D23">
        <w:rPr>
          <w:rFonts w:asciiTheme="minorHAnsi" w:hAnsiTheme="minorHAnsi" w:cstheme="minorHAnsi"/>
          <w:i/>
          <w:iCs/>
          <w:sz w:val="20"/>
          <w:szCs w:val="20"/>
        </w:rPr>
        <w:t>, régionaux, internationaux etc …</w:t>
      </w:r>
      <w:r w:rsidR="005410F0" w:rsidRPr="00CC5D23">
        <w:rPr>
          <w:rFonts w:asciiTheme="minorHAnsi" w:hAnsiTheme="minorHAnsi" w:cstheme="minorHAnsi"/>
          <w:i/>
          <w:iCs/>
          <w:sz w:val="20"/>
          <w:szCs w:val="20"/>
        </w:rPr>
        <w:t>-</w:t>
      </w:r>
      <w:r w:rsidR="006F3871" w:rsidRPr="00CC5D23">
        <w:rPr>
          <w:rFonts w:asciiTheme="minorHAnsi" w:hAnsiTheme="minorHAnsi" w:cstheme="minorHAnsi"/>
          <w:i/>
          <w:iCs/>
          <w:sz w:val="20"/>
          <w:szCs w:val="20"/>
        </w:rPr>
        <w:t xml:space="preserve"> sont associés au projet</w:t>
      </w:r>
    </w:p>
    <w:p w14:paraId="2BDFBBFD" w14:textId="5E962311" w:rsidR="00262998" w:rsidRPr="00CC5D23" w:rsidRDefault="00262998" w:rsidP="0026299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i/>
          <w:iCs/>
          <w:sz w:val="20"/>
          <w:szCs w:val="20"/>
        </w:rPr>
      </w:pPr>
      <w:r w:rsidRPr="00CC5D23">
        <w:rPr>
          <w:rFonts w:asciiTheme="minorHAnsi" w:hAnsiTheme="minorHAnsi" w:cstheme="minorHAnsi"/>
          <w:i/>
          <w:iCs/>
          <w:sz w:val="20"/>
          <w:szCs w:val="20"/>
        </w:rPr>
        <w:t>Préciser</w:t>
      </w:r>
      <w:r w:rsidR="000D44BC" w:rsidRPr="00CC5D23">
        <w:rPr>
          <w:rFonts w:asciiTheme="minorHAnsi" w:hAnsiTheme="minorHAnsi" w:cstheme="minorHAnsi"/>
          <w:i/>
          <w:iCs/>
          <w:sz w:val="20"/>
          <w:szCs w:val="20"/>
        </w:rPr>
        <w:t xml:space="preserve"> et justifier</w:t>
      </w:r>
      <w:r w:rsidRPr="00CC5D23">
        <w:rPr>
          <w:rFonts w:asciiTheme="minorHAnsi" w:hAnsiTheme="minorHAnsi" w:cstheme="minorHAnsi"/>
          <w:i/>
          <w:iCs/>
          <w:sz w:val="20"/>
          <w:szCs w:val="20"/>
        </w:rPr>
        <w:t xml:space="preserve"> : </w:t>
      </w:r>
      <w:r w:rsidR="00BE2A49" w:rsidRPr="00CC5D23">
        <w:rPr>
          <w:rFonts w:asciiTheme="minorHAnsi" w:hAnsiTheme="minorHAnsi" w:cstheme="minorHAnsi"/>
          <w:i/>
          <w:iCs/>
          <w:sz w:val="20"/>
          <w:szCs w:val="20"/>
        </w:rPr>
        <w:t>nature</w:t>
      </w:r>
      <w:r w:rsidR="005410F0" w:rsidRPr="00CC5D23">
        <w:rPr>
          <w:rFonts w:asciiTheme="minorHAnsi" w:hAnsiTheme="minorHAnsi" w:cstheme="minorHAnsi"/>
          <w:i/>
          <w:iCs/>
          <w:sz w:val="20"/>
          <w:szCs w:val="20"/>
        </w:rPr>
        <w:t xml:space="preserve"> et </w:t>
      </w:r>
      <w:r w:rsidR="00BE2A49" w:rsidRPr="00CC5D23">
        <w:rPr>
          <w:rFonts w:asciiTheme="minorHAnsi" w:hAnsiTheme="minorHAnsi" w:cstheme="minorHAnsi"/>
          <w:i/>
          <w:iCs/>
          <w:sz w:val="20"/>
          <w:szCs w:val="20"/>
        </w:rPr>
        <w:t>rôle dans le projet</w:t>
      </w:r>
      <w:r w:rsidR="005410F0" w:rsidRPr="00CC5D23">
        <w:rPr>
          <w:rFonts w:asciiTheme="minorHAnsi" w:hAnsiTheme="minorHAnsi" w:cstheme="minorHAnsi"/>
          <w:i/>
          <w:iCs/>
          <w:sz w:val="20"/>
          <w:szCs w:val="20"/>
        </w:rPr>
        <w:t>, pertinence de leur participation</w:t>
      </w:r>
    </w:p>
    <w:p w14:paraId="6A612DF8" w14:textId="77777777" w:rsidR="00FD3D2F" w:rsidRPr="00CC5D23" w:rsidRDefault="00FD3D2F" w:rsidP="00AC0102">
      <w:pPr>
        <w:widowControl/>
        <w:pBdr>
          <w:between w:val="single" w:sz="4" w:space="1" w:color="auto"/>
        </w:pBdr>
        <w:suppressAutoHyphens w:val="0"/>
        <w:jc w:val="left"/>
        <w:rPr>
          <w:rFonts w:ascii="Calibri" w:eastAsia="Calibri" w:hAnsi="Calibri" w:cs="Arial"/>
          <w:b/>
          <w:bCs/>
          <w:color w:val="auto"/>
          <w:kern w:val="0"/>
          <w:sz w:val="24"/>
          <w:lang w:val="fr-FR" w:eastAsia="en-US"/>
        </w:rPr>
      </w:pPr>
    </w:p>
    <w:p w14:paraId="3378A6C7" w14:textId="42D7C303" w:rsidR="005410F0" w:rsidRPr="00CC5D23" w:rsidRDefault="005410F0" w:rsidP="009A159C">
      <w:pPr>
        <w:widowControl/>
        <w:pBdr>
          <w:top w:val="single" w:sz="4" w:space="1" w:color="auto"/>
          <w:bottom w:val="single" w:sz="4" w:space="1" w:color="auto"/>
          <w:between w:val="dotted" w:sz="4" w:space="1" w:color="auto"/>
        </w:pBdr>
        <w:suppressAutoHyphens w:val="0"/>
        <w:jc w:val="left"/>
        <w:rPr>
          <w:rFonts w:ascii="Calibri" w:eastAsia="Calibri" w:hAnsi="Calibri" w:cs="Arial"/>
          <w:color w:val="auto"/>
          <w:kern w:val="0"/>
          <w:sz w:val="24"/>
          <w:lang w:val="fr-FR" w:eastAsia="en-US"/>
        </w:rPr>
      </w:pPr>
      <w:r w:rsidRPr="00CC5D23">
        <w:rPr>
          <w:rFonts w:ascii="Calibri" w:eastAsia="Calibri" w:hAnsi="Calibri" w:cs="Arial"/>
          <w:b/>
          <w:bCs/>
          <w:color w:val="auto"/>
          <w:kern w:val="0"/>
          <w:sz w:val="24"/>
          <w:lang w:val="fr-FR" w:eastAsia="en-US"/>
        </w:rPr>
        <w:t>ORGANISATION PARTENAIRE (éventuellement)</w:t>
      </w:r>
    </w:p>
    <w:p w14:paraId="36A2DF3C" w14:textId="7918DD71" w:rsidR="005410F0" w:rsidRPr="00CC5D23" w:rsidRDefault="005410F0" w:rsidP="009A159C">
      <w:pPr>
        <w:widowControl/>
        <w:pBdr>
          <w:top w:val="single" w:sz="4" w:space="1" w:color="auto"/>
          <w:bottom w:val="single" w:sz="4" w:space="1" w:color="auto"/>
          <w:between w:val="dotted" w:sz="4" w:space="1" w:color="auto"/>
        </w:pBdr>
        <w:suppressAutoHyphens w:val="0"/>
        <w:jc w:val="left"/>
        <w:rPr>
          <w:rFonts w:ascii="Calibri" w:eastAsia="Calibri" w:hAnsi="Calibri" w:cs="Arial"/>
          <w:color w:val="auto"/>
          <w:kern w:val="0"/>
          <w:sz w:val="24"/>
          <w:lang w:val="fr-FR" w:eastAsia="en-US"/>
        </w:rPr>
      </w:pPr>
      <w:r w:rsidRPr="00CC5D23">
        <w:rPr>
          <w:rFonts w:ascii="Calibri" w:eastAsia="Calibri" w:hAnsi="Calibri" w:cs="Arial"/>
          <w:color w:val="auto"/>
          <w:kern w:val="0"/>
          <w:sz w:val="24"/>
          <w:lang w:val="fr-FR" w:eastAsia="en-US"/>
        </w:rPr>
        <w:t>Nom de l’organisation</w:t>
      </w:r>
      <w:r w:rsidR="00C50D82" w:rsidRPr="00CC5D23">
        <w:rPr>
          <w:rFonts w:ascii="Calibri" w:eastAsia="Calibri" w:hAnsi="Calibri" w:cs="Arial"/>
          <w:color w:val="auto"/>
          <w:kern w:val="0"/>
          <w:sz w:val="24"/>
          <w:lang w:val="fr-FR" w:eastAsia="en-US"/>
        </w:rPr>
        <w:t xml:space="preserve"> : </w:t>
      </w:r>
    </w:p>
    <w:p w14:paraId="5CC83578" w14:textId="1D7F6F99" w:rsidR="005410F0" w:rsidRPr="00CC5D23" w:rsidRDefault="005410F0" w:rsidP="00800EAE">
      <w:pPr>
        <w:widowControl/>
        <w:pBdr>
          <w:top w:val="single" w:sz="4" w:space="1" w:color="auto"/>
          <w:bottom w:val="single" w:sz="4" w:space="1" w:color="auto"/>
          <w:between w:val="dotted" w:sz="4" w:space="1" w:color="auto"/>
        </w:pBdr>
        <w:tabs>
          <w:tab w:val="left" w:pos="2268"/>
          <w:tab w:val="left" w:pos="3969"/>
          <w:tab w:val="left" w:pos="6237"/>
        </w:tabs>
        <w:suppressAutoHyphens w:val="0"/>
        <w:jc w:val="left"/>
        <w:rPr>
          <w:rFonts w:ascii="Calibri" w:eastAsia="Calibri" w:hAnsi="Calibri" w:cs="Arial"/>
          <w:color w:val="auto"/>
          <w:kern w:val="0"/>
          <w:sz w:val="24"/>
          <w:lang w:val="fr-FR" w:eastAsia="en-US"/>
        </w:rPr>
      </w:pPr>
      <w:r w:rsidRPr="00CC5D23">
        <w:rPr>
          <w:rFonts w:ascii="Calibri" w:eastAsia="Calibri" w:hAnsi="Calibri" w:cs="Arial"/>
          <w:color w:val="auto"/>
          <w:kern w:val="0"/>
          <w:sz w:val="24"/>
          <w:lang w:val="fr-FR" w:eastAsia="en-US"/>
        </w:rPr>
        <w:t>Type d’organisation :</w:t>
      </w:r>
      <w:r w:rsidR="001D25DB" w:rsidRPr="00CC5D23">
        <w:rPr>
          <w:rFonts w:ascii="Calibri" w:eastAsia="Calibri" w:hAnsi="Calibri" w:cs="Arial"/>
          <w:color w:val="auto"/>
          <w:kern w:val="0"/>
          <w:sz w:val="24"/>
          <w:lang w:val="fr-FR" w:eastAsia="en-US"/>
        </w:rPr>
        <w:t xml:space="preserve"> </w:t>
      </w:r>
      <w:r w:rsidR="008665D4" w:rsidRPr="00CC5D23">
        <w:rPr>
          <w:rFonts w:ascii="Calibri" w:eastAsia="Calibri" w:hAnsi="Calibri" w:cs="Arial"/>
          <w:color w:val="auto"/>
          <w:kern w:val="0"/>
          <w:sz w:val="24"/>
          <w:lang w:val="fr-FR" w:eastAsia="en-US"/>
        </w:rPr>
        <w:tab/>
      </w:r>
      <w:sdt>
        <w:sdtPr>
          <w:rPr>
            <w:rFonts w:asciiTheme="minorHAnsi" w:eastAsia="Wingdings" w:hAnsiTheme="minorHAnsi" w:cstheme="minorHAnsi"/>
            <w:sz w:val="24"/>
          </w:rPr>
          <w:id w:val="1754940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079" w:rsidRPr="00CC5D23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FC173D" w:rsidRPr="00CC5D23">
        <w:rPr>
          <w:rFonts w:asciiTheme="minorHAnsi" w:eastAsia="Wingdings" w:hAnsiTheme="minorHAnsi" w:cstheme="minorHAnsi"/>
          <w:sz w:val="24"/>
        </w:rPr>
        <w:t xml:space="preserve"> Académique </w:t>
      </w:r>
      <w:r w:rsidR="00FC173D" w:rsidRPr="00CC5D23">
        <w:rPr>
          <w:rFonts w:asciiTheme="minorHAnsi" w:eastAsia="Wingdings" w:hAnsiTheme="minorHAnsi" w:cstheme="minorHAnsi"/>
          <w:sz w:val="24"/>
        </w:rPr>
        <w:tab/>
      </w:r>
      <w:sdt>
        <w:sdtPr>
          <w:rPr>
            <w:rFonts w:asciiTheme="minorHAnsi" w:eastAsia="Wingdings" w:hAnsiTheme="minorHAnsi" w:cstheme="minorHAnsi"/>
            <w:sz w:val="24"/>
          </w:rPr>
          <w:id w:val="658123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73D" w:rsidRPr="00CC5D23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FC173D" w:rsidRPr="00CC5D23">
        <w:rPr>
          <w:rFonts w:asciiTheme="minorHAnsi" w:eastAsia="Wingdings" w:hAnsiTheme="minorHAnsi" w:cstheme="minorHAnsi"/>
          <w:sz w:val="24"/>
        </w:rPr>
        <w:t xml:space="preserve"> Socio-économique</w:t>
      </w:r>
      <w:r w:rsidR="00FC173D" w:rsidRPr="00CC5D23">
        <w:rPr>
          <w:rFonts w:asciiTheme="minorHAnsi" w:eastAsia="Wingdings" w:hAnsiTheme="minorHAnsi" w:cstheme="minorHAnsi"/>
          <w:sz w:val="24"/>
        </w:rPr>
        <w:tab/>
      </w:r>
      <w:sdt>
        <w:sdtPr>
          <w:rPr>
            <w:rFonts w:asciiTheme="minorHAnsi" w:eastAsia="Wingdings" w:hAnsiTheme="minorHAnsi" w:cstheme="minorHAnsi"/>
            <w:sz w:val="24"/>
          </w:rPr>
          <w:id w:val="592902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73D" w:rsidRPr="00CC5D23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FC173D" w:rsidRPr="00CC5D23">
        <w:rPr>
          <w:rFonts w:asciiTheme="minorHAnsi" w:eastAsia="Wingdings" w:hAnsiTheme="minorHAnsi" w:cstheme="minorHAnsi"/>
          <w:sz w:val="24"/>
        </w:rPr>
        <w:t xml:space="preserve"> </w:t>
      </w:r>
      <w:r w:rsidR="001B6767" w:rsidRPr="00CC5D23">
        <w:rPr>
          <w:rFonts w:asciiTheme="minorHAnsi" w:eastAsia="Wingdings" w:hAnsiTheme="minorHAnsi" w:cstheme="minorHAnsi"/>
          <w:sz w:val="24"/>
        </w:rPr>
        <w:t xml:space="preserve">Autre : </w:t>
      </w:r>
    </w:p>
    <w:p w14:paraId="37228263" w14:textId="3A98BE95" w:rsidR="005410F0" w:rsidRPr="00CC5D23" w:rsidRDefault="005410F0" w:rsidP="009A159C">
      <w:pPr>
        <w:widowControl/>
        <w:pBdr>
          <w:top w:val="single" w:sz="4" w:space="1" w:color="auto"/>
          <w:bottom w:val="single" w:sz="4" w:space="1" w:color="auto"/>
          <w:between w:val="dotted" w:sz="4" w:space="1" w:color="auto"/>
        </w:pBdr>
        <w:suppressAutoHyphens w:val="0"/>
        <w:jc w:val="left"/>
        <w:rPr>
          <w:rFonts w:ascii="Calibri" w:eastAsia="Calibri" w:hAnsi="Calibri" w:cs="Arial"/>
          <w:b/>
          <w:bCs/>
          <w:color w:val="auto"/>
          <w:kern w:val="0"/>
          <w:sz w:val="24"/>
          <w:lang w:val="fr-FR" w:eastAsia="en-US"/>
        </w:rPr>
      </w:pPr>
      <w:r w:rsidRPr="00CC5D23">
        <w:rPr>
          <w:rFonts w:ascii="Calibri" w:eastAsia="Calibri" w:hAnsi="Calibri" w:cs="Arial"/>
          <w:b/>
          <w:bCs/>
          <w:color w:val="auto"/>
          <w:kern w:val="0"/>
          <w:sz w:val="24"/>
          <w:lang w:val="fr-FR" w:eastAsia="en-US"/>
        </w:rPr>
        <w:t>Personne contact au sein de l’organisation</w:t>
      </w:r>
      <w:r w:rsidR="000D44BC" w:rsidRPr="00CC5D23">
        <w:rPr>
          <w:rFonts w:ascii="Calibri" w:eastAsia="Calibri" w:hAnsi="Calibri" w:cs="Arial"/>
          <w:b/>
          <w:bCs/>
          <w:color w:val="auto"/>
          <w:kern w:val="0"/>
          <w:sz w:val="24"/>
          <w:lang w:val="fr-FR" w:eastAsia="en-US"/>
        </w:rPr>
        <w:t xml:space="preserve"> </w:t>
      </w:r>
      <w:r w:rsidR="7A6238BF" w:rsidRPr="00CC5D23">
        <w:rPr>
          <w:rFonts w:ascii="Calibri" w:eastAsia="Calibri" w:hAnsi="Calibri" w:cs="Arial"/>
          <w:b/>
          <w:bCs/>
          <w:color w:val="auto"/>
          <w:kern w:val="0"/>
          <w:sz w:val="24"/>
          <w:lang w:val="fr-FR" w:eastAsia="en-US"/>
        </w:rPr>
        <w:t xml:space="preserve">partenaire </w:t>
      </w:r>
      <w:r w:rsidR="000D44BC" w:rsidRPr="00CC5D23">
        <w:rPr>
          <w:rFonts w:ascii="Calibri" w:eastAsia="Calibri" w:hAnsi="Calibri" w:cs="Arial"/>
          <w:b/>
          <w:bCs/>
          <w:color w:val="auto"/>
          <w:kern w:val="0"/>
          <w:sz w:val="24"/>
          <w:lang w:val="fr-FR" w:eastAsia="en-US"/>
        </w:rPr>
        <w:t>pour le projet</w:t>
      </w:r>
    </w:p>
    <w:p w14:paraId="41F0E89B" w14:textId="2C767B6C" w:rsidR="005410F0" w:rsidRPr="00CC5D23" w:rsidRDefault="005410F0" w:rsidP="00CE6CF7">
      <w:pPr>
        <w:widowControl/>
        <w:pBdr>
          <w:top w:val="single" w:sz="4" w:space="1" w:color="auto"/>
          <w:bottom w:val="single" w:sz="4" w:space="1" w:color="auto"/>
          <w:between w:val="dotted" w:sz="4" w:space="1" w:color="auto"/>
        </w:pBdr>
        <w:tabs>
          <w:tab w:val="left" w:pos="1134"/>
          <w:tab w:val="left" w:pos="2835"/>
          <w:tab w:val="left" w:pos="4536"/>
        </w:tabs>
        <w:suppressAutoHyphens w:val="0"/>
        <w:jc w:val="left"/>
        <w:rPr>
          <w:rFonts w:ascii="Calibri" w:eastAsia="Calibri" w:hAnsi="Calibri" w:cs="Arial"/>
          <w:color w:val="auto"/>
          <w:kern w:val="0"/>
          <w:sz w:val="24"/>
          <w:lang w:val="fr-FR" w:eastAsia="en-US"/>
        </w:rPr>
      </w:pPr>
      <w:r w:rsidRPr="00CC5D23">
        <w:rPr>
          <w:rFonts w:ascii="Calibri" w:eastAsia="Calibri" w:hAnsi="Calibri" w:cs="Arial"/>
          <w:color w:val="auto"/>
          <w:kern w:val="0"/>
          <w:sz w:val="24"/>
          <w:lang w:val="fr-FR" w:eastAsia="en-US"/>
        </w:rPr>
        <w:t>Civilité</w:t>
      </w:r>
      <w:r w:rsidR="003F7144" w:rsidRPr="00CC5D23">
        <w:rPr>
          <w:rFonts w:ascii="Calibri" w:eastAsia="Calibri" w:hAnsi="Calibri" w:cs="Arial"/>
          <w:color w:val="auto"/>
          <w:kern w:val="0"/>
          <w:sz w:val="24"/>
          <w:lang w:val="fr-FR" w:eastAsia="en-US"/>
        </w:rPr>
        <w:t> :</w:t>
      </w:r>
      <w:r w:rsidR="00BD2079" w:rsidRPr="00CC5D23">
        <w:rPr>
          <w:rFonts w:ascii="Calibri" w:eastAsia="Calibri" w:hAnsi="Calibri" w:cs="Arial"/>
          <w:color w:val="auto"/>
          <w:kern w:val="0"/>
          <w:sz w:val="24"/>
          <w:lang w:val="fr-FR" w:eastAsia="en-US"/>
        </w:rPr>
        <w:t xml:space="preserve"> </w:t>
      </w:r>
      <w:r w:rsidR="00813E1B" w:rsidRPr="00CC5D23">
        <w:rPr>
          <w:rFonts w:ascii="Calibri" w:eastAsia="Calibri" w:hAnsi="Calibri" w:cs="Arial"/>
          <w:color w:val="auto"/>
          <w:kern w:val="0"/>
          <w:sz w:val="24"/>
          <w:lang w:val="fr-FR" w:eastAsia="en-US"/>
        </w:rPr>
        <w:tab/>
      </w:r>
      <w:sdt>
        <w:sdtPr>
          <w:rPr>
            <w:rFonts w:asciiTheme="minorHAnsi" w:eastAsia="Wingdings" w:hAnsiTheme="minorHAnsi" w:cstheme="minorHAnsi"/>
            <w:sz w:val="24"/>
          </w:rPr>
          <w:id w:val="-54128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E1B" w:rsidRPr="00CC5D23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BD2079" w:rsidRPr="00CC5D23">
        <w:rPr>
          <w:rFonts w:asciiTheme="minorHAnsi" w:eastAsia="Wingdings" w:hAnsiTheme="minorHAnsi" w:cstheme="minorHAnsi"/>
          <w:sz w:val="24"/>
        </w:rPr>
        <w:t xml:space="preserve"> </w:t>
      </w:r>
      <w:r w:rsidR="00813E1B" w:rsidRPr="00CC5D23">
        <w:rPr>
          <w:rFonts w:asciiTheme="minorHAnsi" w:eastAsia="Wingdings" w:hAnsiTheme="minorHAnsi" w:cstheme="minorHAnsi"/>
          <w:sz w:val="24"/>
        </w:rPr>
        <w:t>Madame</w:t>
      </w:r>
      <w:r w:rsidR="00BD2079" w:rsidRPr="00CC5D23">
        <w:rPr>
          <w:rFonts w:asciiTheme="minorHAnsi" w:eastAsia="Wingdings" w:hAnsiTheme="minorHAnsi" w:cstheme="minorHAnsi"/>
          <w:sz w:val="24"/>
        </w:rPr>
        <w:tab/>
      </w:r>
      <w:sdt>
        <w:sdtPr>
          <w:rPr>
            <w:rFonts w:asciiTheme="minorHAnsi" w:eastAsia="Wingdings" w:hAnsiTheme="minorHAnsi" w:cstheme="minorHAnsi"/>
            <w:sz w:val="24"/>
          </w:rPr>
          <w:id w:val="-1278025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079" w:rsidRPr="00CC5D23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BD2079" w:rsidRPr="00CC5D23">
        <w:rPr>
          <w:rFonts w:asciiTheme="minorHAnsi" w:eastAsia="Wingdings" w:hAnsiTheme="minorHAnsi" w:cstheme="minorHAnsi"/>
          <w:sz w:val="24"/>
        </w:rPr>
        <w:t xml:space="preserve"> </w:t>
      </w:r>
      <w:r w:rsidR="00813E1B" w:rsidRPr="00CC5D23">
        <w:rPr>
          <w:rFonts w:asciiTheme="minorHAnsi" w:eastAsia="Wingdings" w:hAnsiTheme="minorHAnsi" w:cstheme="minorHAnsi"/>
          <w:sz w:val="24"/>
        </w:rPr>
        <w:t>Monsieur</w:t>
      </w:r>
      <w:r w:rsidR="00BD2079" w:rsidRPr="00CC5D23">
        <w:rPr>
          <w:rFonts w:asciiTheme="minorHAnsi" w:eastAsia="Wingdings" w:hAnsiTheme="minorHAnsi" w:cstheme="minorHAnsi"/>
          <w:sz w:val="24"/>
        </w:rPr>
        <w:tab/>
      </w:r>
      <w:sdt>
        <w:sdtPr>
          <w:rPr>
            <w:rFonts w:asciiTheme="minorHAnsi" w:eastAsia="Wingdings" w:hAnsiTheme="minorHAnsi" w:cstheme="minorHAnsi"/>
            <w:sz w:val="24"/>
          </w:rPr>
          <w:id w:val="1778672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079" w:rsidRPr="00CC5D23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BD2079" w:rsidRPr="00CC5D23">
        <w:rPr>
          <w:rFonts w:asciiTheme="minorHAnsi" w:eastAsia="Wingdings" w:hAnsiTheme="minorHAnsi" w:cstheme="minorHAnsi"/>
          <w:sz w:val="24"/>
        </w:rPr>
        <w:t xml:space="preserve"> </w:t>
      </w:r>
      <w:r w:rsidR="00D41CD2" w:rsidRPr="00CC5D23">
        <w:rPr>
          <w:rFonts w:asciiTheme="minorHAnsi" w:eastAsia="Wingdings" w:hAnsiTheme="minorHAnsi" w:cstheme="minorHAnsi"/>
          <w:sz w:val="24"/>
        </w:rPr>
        <w:t>Ne pas prononcer</w:t>
      </w:r>
    </w:p>
    <w:p w14:paraId="7E8FB960" w14:textId="0C620A01" w:rsidR="005410F0" w:rsidRPr="00CC5D23" w:rsidRDefault="005410F0" w:rsidP="009A159C">
      <w:pPr>
        <w:widowControl/>
        <w:pBdr>
          <w:top w:val="single" w:sz="4" w:space="1" w:color="auto"/>
          <w:bottom w:val="single" w:sz="4" w:space="1" w:color="auto"/>
          <w:between w:val="dotted" w:sz="4" w:space="1" w:color="auto"/>
        </w:pBdr>
        <w:suppressAutoHyphens w:val="0"/>
        <w:jc w:val="left"/>
        <w:rPr>
          <w:rFonts w:ascii="Calibri" w:eastAsia="Calibri" w:hAnsi="Calibri" w:cs="Arial"/>
          <w:color w:val="auto"/>
          <w:kern w:val="0"/>
          <w:sz w:val="24"/>
          <w:lang w:val="fr-FR" w:eastAsia="en-US"/>
        </w:rPr>
      </w:pPr>
      <w:r w:rsidRPr="00CC5D23">
        <w:rPr>
          <w:rFonts w:ascii="Calibri" w:eastAsia="Calibri" w:hAnsi="Calibri" w:cs="Arial"/>
          <w:color w:val="auto"/>
          <w:kern w:val="0"/>
          <w:sz w:val="24"/>
          <w:lang w:val="fr-FR" w:eastAsia="en-US"/>
        </w:rPr>
        <w:t>Nom(s)</w:t>
      </w:r>
      <w:r w:rsidR="00FE356E" w:rsidRPr="00CC5D23">
        <w:rPr>
          <w:rFonts w:ascii="Calibri" w:eastAsia="Calibri" w:hAnsi="Calibri" w:cs="Arial"/>
          <w:color w:val="auto"/>
          <w:kern w:val="0"/>
          <w:sz w:val="24"/>
          <w:lang w:val="fr-FR" w:eastAsia="en-US"/>
        </w:rPr>
        <w:t> :</w:t>
      </w:r>
      <w:r w:rsidR="00240F24" w:rsidRPr="00CC5D23">
        <w:rPr>
          <w:rFonts w:ascii="Calibri" w:eastAsia="Calibri" w:hAnsi="Calibri" w:cs="Arial"/>
          <w:color w:val="auto"/>
          <w:kern w:val="0"/>
          <w:sz w:val="24"/>
          <w:lang w:val="fr-FR" w:eastAsia="en-US"/>
        </w:rPr>
        <w:t xml:space="preserve"> </w:t>
      </w:r>
    </w:p>
    <w:p w14:paraId="490E1AD6" w14:textId="047DA3ED" w:rsidR="005410F0" w:rsidRPr="00CC5D23" w:rsidRDefault="005410F0" w:rsidP="009A159C">
      <w:pPr>
        <w:widowControl/>
        <w:pBdr>
          <w:top w:val="single" w:sz="4" w:space="1" w:color="auto"/>
          <w:bottom w:val="single" w:sz="4" w:space="1" w:color="auto"/>
          <w:between w:val="dotted" w:sz="4" w:space="1" w:color="auto"/>
        </w:pBdr>
        <w:suppressAutoHyphens w:val="0"/>
        <w:jc w:val="left"/>
        <w:rPr>
          <w:rFonts w:ascii="Calibri" w:eastAsia="Calibri" w:hAnsi="Calibri" w:cs="Arial"/>
          <w:color w:val="auto"/>
          <w:kern w:val="0"/>
          <w:sz w:val="24"/>
          <w:lang w:val="fr-FR" w:eastAsia="en-US"/>
        </w:rPr>
      </w:pPr>
      <w:r w:rsidRPr="00CC5D23">
        <w:rPr>
          <w:rFonts w:ascii="Calibri" w:eastAsia="Calibri" w:hAnsi="Calibri" w:cs="Arial"/>
          <w:color w:val="auto"/>
          <w:kern w:val="0"/>
          <w:sz w:val="24"/>
          <w:lang w:val="fr-FR" w:eastAsia="en-US"/>
        </w:rPr>
        <w:t>Prénom(s)</w:t>
      </w:r>
      <w:r w:rsidR="00FE356E" w:rsidRPr="00CC5D23">
        <w:rPr>
          <w:rFonts w:ascii="Calibri" w:eastAsia="Calibri" w:hAnsi="Calibri" w:cs="Arial"/>
          <w:color w:val="auto"/>
          <w:kern w:val="0"/>
          <w:sz w:val="24"/>
          <w:lang w:val="fr-FR" w:eastAsia="en-US"/>
        </w:rPr>
        <w:t> :</w:t>
      </w:r>
      <w:r w:rsidR="002B290E" w:rsidRPr="00CC5D23">
        <w:rPr>
          <w:rFonts w:ascii="Calibri" w:eastAsia="Calibri" w:hAnsi="Calibri" w:cs="Arial"/>
          <w:color w:val="auto"/>
          <w:kern w:val="0"/>
          <w:sz w:val="24"/>
          <w:lang w:val="fr-FR" w:eastAsia="en-US"/>
        </w:rPr>
        <w:t xml:space="preserve"> </w:t>
      </w:r>
    </w:p>
    <w:p w14:paraId="7C1D2E39" w14:textId="42384A0D" w:rsidR="005410F0" w:rsidRPr="00CC5D23" w:rsidRDefault="005410F0" w:rsidP="009A159C">
      <w:pPr>
        <w:widowControl/>
        <w:pBdr>
          <w:top w:val="single" w:sz="4" w:space="1" w:color="auto"/>
          <w:bottom w:val="single" w:sz="4" w:space="1" w:color="auto"/>
          <w:between w:val="dotted" w:sz="4" w:space="1" w:color="auto"/>
        </w:pBdr>
        <w:suppressAutoHyphens w:val="0"/>
        <w:jc w:val="left"/>
        <w:rPr>
          <w:rFonts w:ascii="Calibri" w:eastAsia="Calibri" w:hAnsi="Calibri" w:cs="Arial"/>
          <w:color w:val="auto"/>
          <w:kern w:val="0"/>
          <w:sz w:val="24"/>
          <w:lang w:val="fr-FR" w:eastAsia="en-US"/>
        </w:rPr>
      </w:pPr>
      <w:r w:rsidRPr="00CC5D23">
        <w:rPr>
          <w:rFonts w:ascii="Calibri" w:eastAsia="Calibri" w:hAnsi="Calibri" w:cs="Arial"/>
          <w:color w:val="auto"/>
          <w:kern w:val="0"/>
          <w:sz w:val="24"/>
          <w:lang w:val="fr-FR" w:eastAsia="en-US"/>
        </w:rPr>
        <w:lastRenderedPageBreak/>
        <w:t>Fonction dans l’organisation</w:t>
      </w:r>
      <w:r w:rsidR="00A5743F" w:rsidRPr="00CC5D23">
        <w:rPr>
          <w:rFonts w:ascii="Calibri" w:eastAsia="Calibri" w:hAnsi="Calibri" w:cs="Arial"/>
          <w:color w:val="auto"/>
          <w:kern w:val="0"/>
          <w:sz w:val="24"/>
          <w:lang w:val="fr-FR" w:eastAsia="en-US"/>
        </w:rPr>
        <w:t> :</w:t>
      </w:r>
      <w:r w:rsidR="002B290E" w:rsidRPr="00CC5D23">
        <w:rPr>
          <w:rFonts w:ascii="Calibri" w:eastAsia="Calibri" w:hAnsi="Calibri" w:cs="Arial"/>
          <w:color w:val="auto"/>
          <w:kern w:val="0"/>
          <w:sz w:val="24"/>
          <w:lang w:val="fr-FR" w:eastAsia="en-US"/>
        </w:rPr>
        <w:t xml:space="preserve"> </w:t>
      </w:r>
    </w:p>
    <w:p w14:paraId="06427674" w14:textId="725501F0" w:rsidR="005410F0" w:rsidRPr="00CC5D23" w:rsidRDefault="005410F0" w:rsidP="009A159C">
      <w:pPr>
        <w:widowControl/>
        <w:pBdr>
          <w:top w:val="single" w:sz="4" w:space="1" w:color="auto"/>
          <w:bottom w:val="single" w:sz="4" w:space="1" w:color="auto"/>
          <w:between w:val="dotted" w:sz="4" w:space="1" w:color="auto"/>
        </w:pBdr>
        <w:suppressAutoHyphens w:val="0"/>
        <w:jc w:val="left"/>
        <w:rPr>
          <w:rFonts w:ascii="Calibri" w:eastAsia="Calibri" w:hAnsi="Calibri" w:cs="Arial"/>
          <w:color w:val="auto"/>
          <w:kern w:val="0"/>
          <w:sz w:val="24"/>
          <w:lang w:val="fr-FR" w:eastAsia="en-US"/>
        </w:rPr>
      </w:pPr>
      <w:r w:rsidRPr="00CC5D23">
        <w:rPr>
          <w:rFonts w:ascii="Calibri" w:eastAsia="Calibri" w:hAnsi="Calibri" w:cs="Arial"/>
          <w:color w:val="auto"/>
          <w:kern w:val="0"/>
          <w:sz w:val="24"/>
          <w:lang w:val="fr-FR" w:eastAsia="en-US"/>
        </w:rPr>
        <w:t>Adresse électronique</w:t>
      </w:r>
      <w:r w:rsidR="00A5743F" w:rsidRPr="00CC5D23">
        <w:rPr>
          <w:rFonts w:ascii="Calibri" w:eastAsia="Calibri" w:hAnsi="Calibri" w:cs="Arial"/>
          <w:color w:val="auto"/>
          <w:kern w:val="0"/>
          <w:sz w:val="24"/>
          <w:lang w:val="fr-FR" w:eastAsia="en-US"/>
        </w:rPr>
        <w:t> :</w:t>
      </w:r>
      <w:r w:rsidR="002B290E" w:rsidRPr="00CC5D23">
        <w:rPr>
          <w:rFonts w:ascii="Calibri" w:eastAsia="Calibri" w:hAnsi="Calibri" w:cs="Arial"/>
          <w:color w:val="auto"/>
          <w:kern w:val="0"/>
          <w:sz w:val="24"/>
          <w:lang w:val="fr-FR" w:eastAsia="en-US"/>
        </w:rPr>
        <w:t xml:space="preserve"> </w:t>
      </w:r>
    </w:p>
    <w:p w14:paraId="653B7E60" w14:textId="5FA32D2B" w:rsidR="005C48F3" w:rsidRPr="00CC5D23" w:rsidRDefault="005C48F3" w:rsidP="009A159C">
      <w:pPr>
        <w:widowControl/>
        <w:pBdr>
          <w:top w:val="single" w:sz="4" w:space="1" w:color="auto"/>
          <w:bottom w:val="single" w:sz="4" w:space="1" w:color="auto"/>
          <w:between w:val="dotted" w:sz="4" w:space="1" w:color="auto"/>
        </w:pBdr>
        <w:suppressAutoHyphens w:val="0"/>
        <w:jc w:val="left"/>
        <w:rPr>
          <w:rFonts w:ascii="Calibri" w:eastAsia="Calibri" w:hAnsi="Calibri" w:cs="Arial"/>
          <w:i/>
          <w:iCs/>
          <w:color w:val="auto"/>
          <w:kern w:val="0"/>
          <w:sz w:val="24"/>
          <w:lang w:val="fr-FR" w:eastAsia="en-US"/>
        </w:rPr>
      </w:pPr>
      <w:r w:rsidRPr="00CC5D23">
        <w:rPr>
          <w:rFonts w:ascii="Calibri" w:eastAsia="Calibri" w:hAnsi="Calibri" w:cs="Arial"/>
          <w:color w:val="auto"/>
          <w:kern w:val="0"/>
          <w:sz w:val="24"/>
          <w:lang w:val="fr-FR" w:eastAsia="en-US"/>
        </w:rPr>
        <w:t xml:space="preserve">Rôle dans le projet : </w:t>
      </w:r>
    </w:p>
    <w:p w14:paraId="05A4778C" w14:textId="77777777" w:rsidR="00A433EC" w:rsidRPr="00CC5D23" w:rsidRDefault="00A433EC" w:rsidP="00A433EC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CC5D23">
        <w:rPr>
          <w:rFonts w:asciiTheme="minorHAnsi" w:hAnsiTheme="minorHAnsi" w:cstheme="minorHAnsi"/>
          <w:i/>
          <w:iCs/>
          <w:sz w:val="20"/>
          <w:szCs w:val="20"/>
        </w:rPr>
        <w:t>Dupliquer autant de fois que nécessaire</w:t>
      </w:r>
    </w:p>
    <w:p w14:paraId="3EC6F1F8" w14:textId="77777777" w:rsidR="005410F0" w:rsidRPr="00CC5D23" w:rsidRDefault="005410F0" w:rsidP="005410F0">
      <w:pPr>
        <w:widowControl/>
        <w:suppressAutoHyphens w:val="0"/>
        <w:jc w:val="left"/>
        <w:rPr>
          <w:rFonts w:ascii="Calibri" w:eastAsia="Calibri" w:hAnsi="Calibri" w:cs="Arial"/>
          <w:color w:val="auto"/>
          <w:kern w:val="0"/>
          <w:sz w:val="24"/>
          <w:lang w:eastAsia="en-US"/>
        </w:rPr>
      </w:pPr>
    </w:p>
    <w:p w14:paraId="3BE1C6CA" w14:textId="77777777" w:rsidR="009A5EC6" w:rsidRPr="00CC5D23" w:rsidRDefault="009A5EC6" w:rsidP="009A5EC6">
      <w:pPr>
        <w:rPr>
          <w:rFonts w:asciiTheme="minorHAnsi" w:hAnsiTheme="minorHAnsi" w:cstheme="minorHAnsi"/>
          <w:b/>
          <w:sz w:val="24"/>
        </w:rPr>
      </w:pPr>
      <w:r w:rsidRPr="00CC5D23">
        <w:rPr>
          <w:rFonts w:asciiTheme="minorHAnsi" w:hAnsiTheme="minorHAnsi" w:cstheme="minorHAnsi"/>
          <w:b/>
          <w:sz w:val="24"/>
        </w:rPr>
        <w:t>Les contributeurs externes</w:t>
      </w:r>
    </w:p>
    <w:p w14:paraId="5F940F51" w14:textId="77777777" w:rsidR="009A5EC6" w:rsidRPr="00CC5D23" w:rsidRDefault="009A5EC6" w:rsidP="009A5EC6">
      <w:pPr>
        <w:rPr>
          <w:rFonts w:asciiTheme="minorHAnsi" w:hAnsiTheme="minorHAnsi" w:cstheme="minorHAnsi"/>
          <w:sz w:val="24"/>
        </w:rPr>
      </w:pPr>
    </w:p>
    <w:p w14:paraId="75DDB136" w14:textId="5E626C35" w:rsidR="009A5EC6" w:rsidRPr="00CC5D23" w:rsidRDefault="009A5EC6" w:rsidP="009A5EC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i/>
          <w:iCs/>
          <w:sz w:val="20"/>
          <w:szCs w:val="20"/>
        </w:rPr>
      </w:pPr>
      <w:r w:rsidRPr="00CC5D23">
        <w:rPr>
          <w:rFonts w:asciiTheme="minorHAnsi" w:hAnsiTheme="minorHAnsi" w:cstheme="minorHAnsi"/>
          <w:i/>
          <w:iCs/>
          <w:sz w:val="20"/>
          <w:szCs w:val="20"/>
        </w:rPr>
        <w:t>Le projet nécessitera</w:t>
      </w:r>
      <w:r w:rsidR="009A0487" w:rsidRPr="00CC5D23">
        <w:rPr>
          <w:rFonts w:asciiTheme="minorHAnsi" w:hAnsiTheme="minorHAnsi" w:cstheme="minorHAnsi"/>
          <w:i/>
          <w:iCs/>
          <w:sz w:val="20"/>
          <w:szCs w:val="20"/>
        </w:rPr>
        <w:t>-</w:t>
      </w:r>
      <w:r w:rsidR="002439A8" w:rsidRPr="00CC5D23">
        <w:rPr>
          <w:rFonts w:asciiTheme="minorHAnsi" w:hAnsiTheme="minorHAnsi" w:cstheme="minorHAnsi"/>
          <w:i/>
          <w:iCs/>
          <w:sz w:val="20"/>
          <w:szCs w:val="20"/>
        </w:rPr>
        <w:t xml:space="preserve">t-il </w:t>
      </w:r>
      <w:r w:rsidRPr="00CC5D23">
        <w:rPr>
          <w:rFonts w:asciiTheme="minorHAnsi" w:hAnsiTheme="minorHAnsi" w:cstheme="minorHAnsi"/>
          <w:i/>
          <w:iCs/>
          <w:sz w:val="20"/>
          <w:szCs w:val="20"/>
        </w:rPr>
        <w:t>de faire appel à une expertise externe</w:t>
      </w:r>
      <w:r w:rsidR="002439A8" w:rsidRPr="00CC5D23">
        <w:rPr>
          <w:rFonts w:asciiTheme="minorHAnsi" w:hAnsiTheme="minorHAnsi" w:cstheme="minorHAnsi"/>
          <w:i/>
          <w:iCs/>
          <w:sz w:val="20"/>
          <w:szCs w:val="20"/>
        </w:rPr>
        <w:t xml:space="preserve"> ?</w:t>
      </w:r>
      <w:r w:rsidR="001227DD" w:rsidRPr="00CC5D2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i/>
            <w:iCs/>
            <w:sz w:val="20"/>
            <w:szCs w:val="20"/>
          </w:rPr>
          <w:id w:val="-477694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CA4" w:rsidRPr="00CC5D23">
            <w:rPr>
              <w:rFonts w:ascii="MS Gothic" w:eastAsia="MS Gothic" w:hAnsi="MS Gothic" w:cstheme="minorHAnsi" w:hint="eastAsia"/>
              <w:i/>
              <w:iCs/>
              <w:sz w:val="20"/>
              <w:szCs w:val="20"/>
            </w:rPr>
            <w:t>☐</w:t>
          </w:r>
        </w:sdtContent>
      </w:sdt>
      <w:r w:rsidR="00292CA4" w:rsidRPr="00CC5D2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1227DD" w:rsidRPr="00CC5D23">
        <w:rPr>
          <w:rFonts w:asciiTheme="minorHAnsi" w:hAnsiTheme="minorHAnsi" w:cstheme="minorHAnsi"/>
          <w:i/>
          <w:iCs/>
          <w:sz w:val="20"/>
          <w:szCs w:val="20"/>
        </w:rPr>
        <w:t xml:space="preserve">oui   </w:t>
      </w:r>
      <w:sdt>
        <w:sdtPr>
          <w:rPr>
            <w:rFonts w:asciiTheme="minorHAnsi" w:hAnsiTheme="minorHAnsi" w:cstheme="minorHAnsi"/>
            <w:i/>
            <w:iCs/>
            <w:sz w:val="20"/>
            <w:szCs w:val="20"/>
          </w:rPr>
          <w:id w:val="2065360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7DD" w:rsidRPr="00CC5D23">
            <w:rPr>
              <w:rFonts w:ascii="Segoe UI Symbol" w:eastAsia="MS Gothic" w:hAnsi="Segoe UI Symbol" w:cs="Segoe UI Symbol"/>
              <w:i/>
              <w:iCs/>
              <w:sz w:val="20"/>
              <w:szCs w:val="20"/>
            </w:rPr>
            <w:t>☐</w:t>
          </w:r>
        </w:sdtContent>
      </w:sdt>
      <w:r w:rsidR="001227DD" w:rsidRPr="00CC5D23">
        <w:rPr>
          <w:rFonts w:asciiTheme="minorHAnsi" w:hAnsiTheme="minorHAnsi" w:cstheme="minorHAnsi"/>
          <w:i/>
          <w:iCs/>
          <w:sz w:val="20"/>
          <w:szCs w:val="20"/>
        </w:rPr>
        <w:t xml:space="preserve"> non       </w:t>
      </w:r>
    </w:p>
    <w:p w14:paraId="43535617" w14:textId="16D90C59" w:rsidR="001227DD" w:rsidRPr="00CC5D23" w:rsidRDefault="002439A8" w:rsidP="009A5EC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i/>
          <w:iCs/>
          <w:sz w:val="20"/>
          <w:szCs w:val="20"/>
        </w:rPr>
      </w:pPr>
      <w:r w:rsidRPr="00CC5D23">
        <w:rPr>
          <w:rFonts w:asciiTheme="minorHAnsi" w:hAnsiTheme="minorHAnsi" w:cstheme="minorHAnsi"/>
          <w:i/>
          <w:iCs/>
          <w:sz w:val="20"/>
          <w:szCs w:val="20"/>
        </w:rPr>
        <w:t>Si oui</w:t>
      </w:r>
      <w:r w:rsidR="001227DD" w:rsidRPr="00CC5D23">
        <w:rPr>
          <w:rFonts w:asciiTheme="minorHAnsi" w:hAnsiTheme="minorHAnsi" w:cstheme="minorHAnsi"/>
          <w:i/>
          <w:iCs/>
          <w:sz w:val="20"/>
          <w:szCs w:val="20"/>
        </w:rPr>
        <w:t>, l</w:t>
      </w:r>
      <w:r w:rsidR="00750386" w:rsidRPr="00CC5D23">
        <w:rPr>
          <w:rFonts w:asciiTheme="minorHAnsi" w:hAnsiTheme="minorHAnsi" w:cstheme="minorHAnsi"/>
          <w:i/>
          <w:iCs/>
          <w:sz w:val="20"/>
          <w:szCs w:val="20"/>
        </w:rPr>
        <w:t>’</w:t>
      </w:r>
      <w:r w:rsidRPr="00CC5D23">
        <w:rPr>
          <w:rFonts w:asciiTheme="minorHAnsi" w:hAnsiTheme="minorHAnsi" w:cstheme="minorHAnsi"/>
          <w:i/>
          <w:iCs/>
          <w:sz w:val="20"/>
          <w:szCs w:val="20"/>
        </w:rPr>
        <w:t>avez-vous déjà identifié</w:t>
      </w:r>
      <w:r w:rsidR="00750386" w:rsidRPr="00CC5D23"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Pr="00CC5D23">
        <w:rPr>
          <w:rFonts w:asciiTheme="minorHAnsi" w:hAnsiTheme="minorHAnsi" w:cstheme="minorHAnsi"/>
          <w:i/>
          <w:iCs/>
          <w:sz w:val="20"/>
          <w:szCs w:val="20"/>
        </w:rPr>
        <w:t xml:space="preserve"> ? </w:t>
      </w:r>
      <w:bookmarkStart w:id="4" w:name="_Hlk43736592"/>
      <w:sdt>
        <w:sdtPr>
          <w:rPr>
            <w:rFonts w:asciiTheme="minorHAnsi" w:hAnsiTheme="minorHAnsi" w:cstheme="minorHAnsi"/>
            <w:i/>
            <w:iCs/>
            <w:sz w:val="20"/>
            <w:szCs w:val="20"/>
          </w:rPr>
          <w:id w:val="-2061619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1DB" w:rsidRPr="00CC5D23">
            <w:rPr>
              <w:rFonts w:ascii="MS Gothic" w:eastAsia="MS Gothic" w:hAnsi="MS Gothic" w:cstheme="minorHAnsi" w:hint="eastAsia"/>
              <w:i/>
              <w:iCs/>
              <w:sz w:val="20"/>
              <w:szCs w:val="20"/>
            </w:rPr>
            <w:t>☐</w:t>
          </w:r>
        </w:sdtContent>
      </w:sdt>
      <w:r w:rsidR="00292CA4" w:rsidRPr="00CC5D2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1227DD" w:rsidRPr="00CC5D23">
        <w:rPr>
          <w:rFonts w:asciiTheme="minorHAnsi" w:hAnsiTheme="minorHAnsi" w:cstheme="minorHAnsi"/>
          <w:i/>
          <w:iCs/>
          <w:sz w:val="20"/>
          <w:szCs w:val="20"/>
        </w:rPr>
        <w:t xml:space="preserve">oui   </w:t>
      </w:r>
      <w:sdt>
        <w:sdtPr>
          <w:rPr>
            <w:rFonts w:asciiTheme="minorHAnsi" w:hAnsiTheme="minorHAnsi" w:cstheme="minorHAnsi"/>
            <w:i/>
            <w:iCs/>
            <w:sz w:val="20"/>
            <w:szCs w:val="20"/>
          </w:rPr>
          <w:id w:val="168837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7DD" w:rsidRPr="00CC5D23">
            <w:rPr>
              <w:rFonts w:ascii="Segoe UI Symbol" w:eastAsia="MS Gothic" w:hAnsi="Segoe UI Symbol" w:cs="Segoe UI Symbol"/>
              <w:i/>
              <w:iCs/>
              <w:sz w:val="20"/>
              <w:szCs w:val="20"/>
            </w:rPr>
            <w:t>☐</w:t>
          </w:r>
        </w:sdtContent>
      </w:sdt>
      <w:r w:rsidR="001227DD" w:rsidRPr="00CC5D23">
        <w:rPr>
          <w:rFonts w:asciiTheme="minorHAnsi" w:hAnsiTheme="minorHAnsi" w:cstheme="minorHAnsi"/>
          <w:i/>
          <w:iCs/>
          <w:sz w:val="20"/>
          <w:szCs w:val="20"/>
        </w:rPr>
        <w:t xml:space="preserve"> non     </w:t>
      </w:r>
      <w:r w:rsidR="003204CF" w:rsidRPr="00CC5D23">
        <w:rPr>
          <w:rFonts w:asciiTheme="minorHAnsi" w:hAnsiTheme="minorHAnsi" w:cstheme="minorHAnsi"/>
          <w:i/>
          <w:iCs/>
          <w:sz w:val="20"/>
          <w:szCs w:val="20"/>
        </w:rPr>
        <w:t>[dans ce cas merci de préciser</w:t>
      </w:r>
      <w:r w:rsidR="00901716" w:rsidRPr="00CC5D23">
        <w:rPr>
          <w:rFonts w:asciiTheme="minorHAnsi" w:hAnsiTheme="minorHAnsi" w:cstheme="minorHAnsi"/>
          <w:i/>
          <w:iCs/>
          <w:sz w:val="20"/>
          <w:szCs w:val="20"/>
        </w:rPr>
        <w:t xml:space="preserve"> son nom, prénom, qualité et domaine d’expertise</w:t>
      </w:r>
      <w:bookmarkEnd w:id="4"/>
      <w:r w:rsidR="00E46A5B" w:rsidRPr="00CC5D23">
        <w:rPr>
          <w:rFonts w:asciiTheme="minorHAnsi" w:hAnsiTheme="minorHAnsi" w:cstheme="minorHAnsi"/>
          <w:i/>
          <w:iCs/>
          <w:sz w:val="20"/>
          <w:szCs w:val="20"/>
        </w:rPr>
        <w:t>]</w:t>
      </w:r>
    </w:p>
    <w:p w14:paraId="0486EC4A" w14:textId="593D28AA" w:rsidR="001227DD" w:rsidRPr="00CC5D23" w:rsidRDefault="001227DD" w:rsidP="009A5EC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i/>
          <w:iCs/>
          <w:sz w:val="20"/>
          <w:szCs w:val="20"/>
        </w:rPr>
      </w:pPr>
      <w:r w:rsidRPr="00CC5D23">
        <w:rPr>
          <w:rFonts w:asciiTheme="minorHAnsi" w:hAnsiTheme="minorHAnsi" w:cstheme="minorHAnsi"/>
          <w:i/>
          <w:iCs/>
          <w:sz w:val="20"/>
          <w:szCs w:val="20"/>
        </w:rPr>
        <w:t xml:space="preserve">Si non, </w:t>
      </w:r>
      <w:r w:rsidR="00233B84" w:rsidRPr="00CC5D23">
        <w:rPr>
          <w:rFonts w:asciiTheme="minorHAnsi" w:hAnsiTheme="minorHAnsi" w:cstheme="minorHAnsi"/>
          <w:i/>
          <w:iCs/>
          <w:sz w:val="20"/>
          <w:szCs w:val="20"/>
        </w:rPr>
        <w:t>souhaitez-vous l’aide de l’AUF pour vous aider à l</w:t>
      </w:r>
      <w:r w:rsidR="00750386" w:rsidRPr="00CC5D23">
        <w:rPr>
          <w:rFonts w:asciiTheme="minorHAnsi" w:hAnsiTheme="minorHAnsi" w:cstheme="minorHAnsi"/>
          <w:i/>
          <w:iCs/>
          <w:sz w:val="20"/>
          <w:szCs w:val="20"/>
        </w:rPr>
        <w:t>’</w:t>
      </w:r>
      <w:r w:rsidR="00233B84" w:rsidRPr="00CC5D23">
        <w:rPr>
          <w:rFonts w:asciiTheme="minorHAnsi" w:hAnsiTheme="minorHAnsi" w:cstheme="minorHAnsi"/>
          <w:i/>
          <w:iCs/>
          <w:sz w:val="20"/>
          <w:szCs w:val="20"/>
        </w:rPr>
        <w:t xml:space="preserve">identifier ? </w:t>
      </w:r>
      <w:sdt>
        <w:sdtPr>
          <w:rPr>
            <w:rFonts w:asciiTheme="minorHAnsi" w:hAnsiTheme="minorHAnsi" w:cstheme="minorHAnsi"/>
            <w:i/>
            <w:iCs/>
            <w:sz w:val="20"/>
            <w:szCs w:val="20"/>
          </w:rPr>
          <w:id w:val="-771706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CA4" w:rsidRPr="00CC5D23">
            <w:rPr>
              <w:rFonts w:ascii="MS Gothic" w:eastAsia="MS Gothic" w:hAnsi="MS Gothic" w:cstheme="minorHAnsi" w:hint="eastAsia"/>
              <w:i/>
              <w:iCs/>
              <w:sz w:val="20"/>
              <w:szCs w:val="20"/>
            </w:rPr>
            <w:t>☐</w:t>
          </w:r>
        </w:sdtContent>
      </w:sdt>
      <w:r w:rsidR="00292CA4" w:rsidRPr="00CC5D2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233B84" w:rsidRPr="00CC5D23">
        <w:rPr>
          <w:rFonts w:asciiTheme="minorHAnsi" w:hAnsiTheme="minorHAnsi" w:cstheme="minorHAnsi"/>
          <w:i/>
          <w:iCs/>
          <w:sz w:val="20"/>
          <w:szCs w:val="20"/>
        </w:rPr>
        <w:t xml:space="preserve">oui   </w:t>
      </w:r>
      <w:sdt>
        <w:sdtPr>
          <w:rPr>
            <w:rFonts w:asciiTheme="minorHAnsi" w:hAnsiTheme="minorHAnsi" w:cstheme="minorHAnsi"/>
            <w:i/>
            <w:iCs/>
            <w:sz w:val="20"/>
            <w:szCs w:val="20"/>
          </w:rPr>
          <w:id w:val="-1216282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B84" w:rsidRPr="00CC5D23">
            <w:rPr>
              <w:rFonts w:ascii="Segoe UI Symbol" w:eastAsia="MS Gothic" w:hAnsi="Segoe UI Symbol" w:cs="Segoe UI Symbol"/>
              <w:i/>
              <w:iCs/>
              <w:sz w:val="20"/>
              <w:szCs w:val="20"/>
            </w:rPr>
            <w:t>☐</w:t>
          </w:r>
        </w:sdtContent>
      </w:sdt>
      <w:r w:rsidR="00233B84" w:rsidRPr="00CC5D23">
        <w:rPr>
          <w:rFonts w:asciiTheme="minorHAnsi" w:hAnsiTheme="minorHAnsi" w:cstheme="minorHAnsi"/>
          <w:i/>
          <w:iCs/>
          <w:sz w:val="20"/>
          <w:szCs w:val="20"/>
        </w:rPr>
        <w:t xml:space="preserve"> non     </w:t>
      </w:r>
      <w:r w:rsidR="00E46A5B" w:rsidRPr="00CC5D23">
        <w:rPr>
          <w:rFonts w:asciiTheme="minorHAnsi" w:hAnsiTheme="minorHAnsi" w:cstheme="minorHAnsi"/>
          <w:i/>
          <w:iCs/>
          <w:sz w:val="20"/>
          <w:szCs w:val="20"/>
        </w:rPr>
        <w:t>[dans ce cas merci de préciser le ou les domaines d’expertise</w:t>
      </w:r>
      <w:r w:rsidR="00233B84" w:rsidRPr="00CC5D2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E46A5B" w:rsidRPr="00CC5D23">
        <w:rPr>
          <w:rFonts w:asciiTheme="minorHAnsi" w:hAnsiTheme="minorHAnsi" w:cstheme="minorHAnsi"/>
          <w:i/>
          <w:iCs/>
          <w:sz w:val="20"/>
          <w:szCs w:val="20"/>
        </w:rPr>
        <w:t>recherché.s]</w:t>
      </w:r>
    </w:p>
    <w:p w14:paraId="713D88EA" w14:textId="77777777" w:rsidR="005410F0" w:rsidRPr="00CC5D23" w:rsidRDefault="005410F0" w:rsidP="005410F0">
      <w:pPr>
        <w:widowControl/>
        <w:suppressAutoHyphens w:val="0"/>
        <w:jc w:val="left"/>
        <w:rPr>
          <w:rFonts w:ascii="Calibri" w:eastAsia="Calibri" w:hAnsi="Calibri" w:cs="Arial"/>
          <w:color w:val="auto"/>
          <w:kern w:val="0"/>
          <w:sz w:val="24"/>
          <w:lang w:val="fr-FR" w:eastAsia="en-US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37561" w:rsidRPr="00CC5D23" w14:paraId="29E56E0A" w14:textId="77777777" w:rsidTr="61BF0477">
        <w:trPr>
          <w:cantSplit/>
        </w:trPr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6FE4718F" w14:textId="79C85745" w:rsidR="00037561" w:rsidRPr="00CC5D23" w:rsidRDefault="009517C2" w:rsidP="61BF0477">
            <w:pPr>
              <w:pStyle w:val="Enttetableau"/>
              <w:snapToGrid w:val="0"/>
              <w:rPr>
                <w:rFonts w:asciiTheme="minorHAnsi" w:hAnsiTheme="minorHAnsi" w:cstheme="minorBidi"/>
                <w:sz w:val="24"/>
              </w:rPr>
            </w:pPr>
            <w:r w:rsidRPr="00CC5D23">
              <w:rPr>
                <w:rFonts w:asciiTheme="minorHAnsi" w:hAnsiTheme="minorHAnsi" w:cstheme="minorBidi"/>
                <w:spacing w:val="36"/>
                <w:sz w:val="24"/>
                <w:lang w:val="fr-FR"/>
              </w:rPr>
              <w:t>5</w:t>
            </w:r>
            <w:r w:rsidR="0EF5CF92" w:rsidRPr="00CC5D23">
              <w:rPr>
                <w:rFonts w:asciiTheme="minorHAnsi" w:hAnsiTheme="minorHAnsi" w:cstheme="minorBidi"/>
                <w:spacing w:val="36"/>
                <w:sz w:val="24"/>
              </w:rPr>
              <w:t xml:space="preserve">. </w:t>
            </w:r>
            <w:r w:rsidR="009A5EC6" w:rsidRPr="00CC5D23">
              <w:rPr>
                <w:rFonts w:asciiTheme="minorHAnsi" w:hAnsiTheme="minorHAnsi" w:cstheme="minorBidi"/>
                <w:spacing w:val="36"/>
                <w:sz w:val="24"/>
              </w:rPr>
              <w:t xml:space="preserve">Les activités </w:t>
            </w:r>
            <w:r w:rsidR="0EF5CF92" w:rsidRPr="00CC5D23">
              <w:rPr>
                <w:rFonts w:asciiTheme="minorHAnsi" w:hAnsiTheme="minorHAnsi" w:cstheme="minorBidi"/>
                <w:spacing w:val="36"/>
                <w:sz w:val="24"/>
              </w:rPr>
              <w:t>DU PROJET</w:t>
            </w:r>
            <w:r w:rsidR="1C7DF720" w:rsidRPr="00CC5D23">
              <w:rPr>
                <w:rFonts w:asciiTheme="minorHAnsi" w:hAnsiTheme="minorHAnsi" w:cstheme="minorBidi"/>
                <w:spacing w:val="36"/>
                <w:sz w:val="24"/>
              </w:rPr>
              <w:t xml:space="preserve"> </w:t>
            </w:r>
            <w:r w:rsidR="2F040073" w:rsidRPr="00CC5D23">
              <w:rPr>
                <w:rFonts w:asciiTheme="minorHAnsi" w:hAnsiTheme="minorHAnsi" w:cstheme="minorBidi"/>
                <w:i/>
                <w:iCs/>
                <w:spacing w:val="36"/>
              </w:rPr>
              <w:t xml:space="preserve">(le candidat pourra utilement consulter la rubrique dédiée dans le </w:t>
            </w:r>
            <w:r w:rsidR="2F040073" w:rsidRPr="00CC5D23">
              <w:rPr>
                <w:rFonts w:asciiTheme="minorHAnsi" w:hAnsiTheme="minorHAnsi" w:cstheme="minorBidi"/>
                <w:i/>
                <w:iCs/>
                <w:color w:val="auto"/>
              </w:rPr>
              <w:t>« Guide d’accompagnement d’une formation hybride »)</w:t>
            </w:r>
          </w:p>
        </w:tc>
      </w:tr>
      <w:tr w:rsidR="00037561" w:rsidRPr="00CC5D23" w14:paraId="03D947E2" w14:textId="77777777" w:rsidTr="61BF0477">
        <w:trPr>
          <w:cantSplit/>
        </w:trPr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F2D413" w14:textId="266A7D5D" w:rsidR="005419C6" w:rsidRPr="00CC5D23" w:rsidRDefault="006472D6" w:rsidP="00FF64AA">
            <w:pPr>
              <w:pStyle w:val="Enttetableau"/>
              <w:snapToGrid w:val="0"/>
              <w:rPr>
                <w:rStyle w:val="SubtleReference"/>
                <w:rFonts w:asciiTheme="minorHAnsi" w:hAnsiTheme="minorHAnsi" w:cstheme="minorHAnsi"/>
                <w:i/>
                <w:iCs/>
              </w:rPr>
            </w:pPr>
            <w:r w:rsidRPr="00CC5D23">
              <w:rPr>
                <w:rStyle w:val="SubtleReference"/>
                <w:rFonts w:asciiTheme="minorHAnsi" w:hAnsiTheme="minorHAnsi" w:cstheme="minorHAnsi"/>
                <w:i/>
                <w:iCs/>
              </w:rPr>
              <w:t>Décrire les activités que le</w:t>
            </w:r>
            <w:r w:rsidR="00897F8E" w:rsidRPr="00CC5D23">
              <w:rPr>
                <w:rStyle w:val="SubtleReference"/>
                <w:rFonts w:asciiTheme="minorHAnsi" w:hAnsiTheme="minorHAnsi" w:cstheme="minorHAnsi"/>
                <w:i/>
                <w:iCs/>
              </w:rPr>
              <w:t xml:space="preserve"> </w:t>
            </w:r>
            <w:r w:rsidRPr="00CC5D23">
              <w:rPr>
                <w:rStyle w:val="SubtleReference"/>
                <w:rFonts w:asciiTheme="minorHAnsi" w:hAnsiTheme="minorHAnsi" w:cstheme="minorHAnsi"/>
                <w:i/>
                <w:iCs/>
              </w:rPr>
              <w:t>projet prévoit de</w:t>
            </w:r>
            <w:r w:rsidR="00897F8E" w:rsidRPr="00CC5D23">
              <w:rPr>
                <w:rStyle w:val="SubtleReference"/>
                <w:rFonts w:asciiTheme="minorHAnsi" w:hAnsiTheme="minorHAnsi" w:cstheme="minorHAnsi"/>
                <w:i/>
                <w:iCs/>
              </w:rPr>
              <w:t xml:space="preserve"> </w:t>
            </w:r>
            <w:r w:rsidRPr="00CC5D23">
              <w:rPr>
                <w:rStyle w:val="SubtleReference"/>
                <w:rFonts w:asciiTheme="minorHAnsi" w:hAnsiTheme="minorHAnsi" w:cstheme="minorHAnsi"/>
                <w:i/>
                <w:iCs/>
              </w:rPr>
              <w:t>mettre en œuvre pour atteindre les objectifs fixés</w:t>
            </w:r>
            <w:r w:rsidR="00741C12" w:rsidRPr="00CC5D23">
              <w:rPr>
                <w:rStyle w:val="SubtleReference"/>
                <w:rFonts w:asciiTheme="minorHAnsi" w:hAnsiTheme="minorHAnsi" w:cstheme="minorHAnsi"/>
                <w:i/>
                <w:iCs/>
              </w:rPr>
              <w:t>.</w:t>
            </w:r>
          </w:p>
          <w:p w14:paraId="53738BF3" w14:textId="77777777" w:rsidR="00A065C3" w:rsidRPr="00CC5D23" w:rsidRDefault="00741C12" w:rsidP="00FF64AA">
            <w:pPr>
              <w:pStyle w:val="Enttetableau"/>
              <w:snapToGrid w:val="0"/>
              <w:rPr>
                <w:rStyle w:val="SubtleReference"/>
                <w:rFonts w:asciiTheme="minorHAnsi" w:hAnsiTheme="minorHAnsi" w:cstheme="minorHAnsi"/>
                <w:i/>
                <w:iCs/>
              </w:rPr>
            </w:pPr>
            <w:r w:rsidRPr="00CC5D23">
              <w:rPr>
                <w:rStyle w:val="SubtleReference"/>
                <w:rFonts w:asciiTheme="minorHAnsi" w:hAnsiTheme="minorHAnsi" w:cstheme="minorHAnsi"/>
                <w:i/>
                <w:iCs/>
              </w:rPr>
              <w:t>Préciser pour chaque activité</w:t>
            </w:r>
            <w:r w:rsidR="00A065C3" w:rsidRPr="00CC5D23">
              <w:rPr>
                <w:rStyle w:val="SubtleReference"/>
                <w:rFonts w:asciiTheme="minorHAnsi" w:hAnsiTheme="minorHAnsi" w:cstheme="minorHAnsi"/>
                <w:i/>
                <w:iCs/>
              </w:rPr>
              <w:t> :</w:t>
            </w:r>
          </w:p>
          <w:p w14:paraId="26A939A6" w14:textId="3D591C9C" w:rsidR="00741C12" w:rsidRPr="00CC5D23" w:rsidRDefault="00E461F1" w:rsidP="00A065C3">
            <w:pPr>
              <w:pStyle w:val="Enttetableau"/>
              <w:numPr>
                <w:ilvl w:val="0"/>
                <w:numId w:val="19"/>
              </w:numPr>
              <w:snapToGrid w:val="0"/>
              <w:rPr>
                <w:rStyle w:val="SubtleReference"/>
                <w:rFonts w:asciiTheme="minorHAnsi" w:hAnsiTheme="minorHAnsi" w:cstheme="minorHAnsi"/>
                <w:i/>
                <w:iCs/>
              </w:rPr>
            </w:pPr>
            <w:r w:rsidRPr="00CC5D23">
              <w:rPr>
                <w:rStyle w:val="SubtleReference"/>
                <w:rFonts w:asciiTheme="minorHAnsi" w:hAnsiTheme="minorHAnsi" w:cstheme="minorHAnsi"/>
                <w:i/>
                <w:iCs/>
              </w:rPr>
              <w:t>L</w:t>
            </w:r>
            <w:r w:rsidR="00741C12" w:rsidRPr="00CC5D23">
              <w:rPr>
                <w:rStyle w:val="SubtleReference"/>
                <w:rFonts w:asciiTheme="minorHAnsi" w:hAnsiTheme="minorHAnsi" w:cstheme="minorHAnsi"/>
                <w:i/>
                <w:iCs/>
              </w:rPr>
              <w:t xml:space="preserve">a période de réalisation programmée </w:t>
            </w:r>
            <w:r w:rsidR="00737748" w:rsidRPr="00CC5D23">
              <w:rPr>
                <w:rStyle w:val="SubtleReference"/>
                <w:rFonts w:asciiTheme="minorHAnsi" w:hAnsiTheme="minorHAnsi" w:cstheme="minorHAnsi"/>
                <w:i/>
                <w:iCs/>
              </w:rPr>
              <w:t>(</w:t>
            </w:r>
            <w:r w:rsidR="00741C12" w:rsidRPr="00CC5D23">
              <w:rPr>
                <w:rStyle w:val="SubtleReference"/>
                <w:rFonts w:asciiTheme="minorHAnsi" w:hAnsiTheme="minorHAnsi" w:cstheme="minorHAnsi"/>
                <w:i/>
                <w:iCs/>
              </w:rPr>
              <w:t>date de début et de fin</w:t>
            </w:r>
            <w:r w:rsidR="005419C6" w:rsidRPr="00CC5D23">
              <w:rPr>
                <w:rStyle w:val="SubtleReference"/>
                <w:rFonts w:asciiTheme="minorHAnsi" w:hAnsiTheme="minorHAnsi" w:cstheme="minorHAnsi"/>
                <w:i/>
                <w:iCs/>
              </w:rPr>
              <w:t>)</w:t>
            </w:r>
            <w:r w:rsidR="00737748" w:rsidRPr="00CC5D23">
              <w:rPr>
                <w:rStyle w:val="SubtleReference"/>
                <w:rFonts w:asciiTheme="minorHAnsi" w:hAnsiTheme="minorHAnsi" w:cstheme="minorHAnsi"/>
                <w:i/>
                <w:iCs/>
              </w:rPr>
              <w:t xml:space="preserve"> entre le </w:t>
            </w:r>
            <w:r w:rsidR="002C50FC" w:rsidRPr="00CC5D23">
              <w:rPr>
                <w:rStyle w:val="SubtleReference"/>
                <w:rFonts w:asciiTheme="minorHAnsi" w:hAnsiTheme="minorHAnsi" w:cstheme="minorHAnsi"/>
                <w:i/>
                <w:iCs/>
              </w:rPr>
              <w:t>0</w:t>
            </w:r>
            <w:r w:rsidR="00737748" w:rsidRPr="00CC5D23">
              <w:rPr>
                <w:rStyle w:val="SubtleReference"/>
                <w:rFonts w:asciiTheme="minorHAnsi" w:hAnsiTheme="minorHAnsi" w:cstheme="minorHAnsi"/>
                <w:i/>
                <w:iCs/>
              </w:rPr>
              <w:t>1/</w:t>
            </w:r>
            <w:r w:rsidR="002C50FC" w:rsidRPr="00CC5D23">
              <w:rPr>
                <w:rStyle w:val="SubtleReference"/>
                <w:rFonts w:asciiTheme="minorHAnsi" w:hAnsiTheme="minorHAnsi" w:cstheme="minorHAnsi"/>
                <w:i/>
                <w:iCs/>
              </w:rPr>
              <w:t>06</w:t>
            </w:r>
            <w:r w:rsidR="00737748" w:rsidRPr="00CC5D23">
              <w:rPr>
                <w:rStyle w:val="SubtleReference"/>
                <w:rFonts w:asciiTheme="minorHAnsi" w:hAnsiTheme="minorHAnsi" w:cstheme="minorHAnsi"/>
                <w:i/>
                <w:iCs/>
              </w:rPr>
              <w:t>/2</w:t>
            </w:r>
            <w:r w:rsidR="002C50FC" w:rsidRPr="00CC5D23">
              <w:rPr>
                <w:rStyle w:val="SubtleReference"/>
                <w:rFonts w:asciiTheme="minorHAnsi" w:hAnsiTheme="minorHAnsi" w:cstheme="minorHAnsi"/>
                <w:i/>
                <w:iCs/>
              </w:rPr>
              <w:t>022</w:t>
            </w:r>
            <w:r w:rsidR="00737748" w:rsidRPr="00CC5D23">
              <w:rPr>
                <w:rStyle w:val="SubtleReference"/>
                <w:rFonts w:asciiTheme="minorHAnsi" w:hAnsiTheme="minorHAnsi" w:cstheme="minorHAnsi"/>
                <w:i/>
                <w:iCs/>
              </w:rPr>
              <w:t xml:space="preserve"> et le 31/</w:t>
            </w:r>
            <w:r w:rsidR="00AB7330" w:rsidRPr="00CC5D23">
              <w:rPr>
                <w:rStyle w:val="SubtleReference"/>
                <w:rFonts w:asciiTheme="minorHAnsi" w:hAnsiTheme="minorHAnsi" w:cstheme="minorHAnsi"/>
                <w:i/>
                <w:iCs/>
              </w:rPr>
              <w:t>05</w:t>
            </w:r>
            <w:r w:rsidR="00737748" w:rsidRPr="00CC5D23">
              <w:rPr>
                <w:rStyle w:val="SubtleReference"/>
                <w:rFonts w:asciiTheme="minorHAnsi" w:hAnsiTheme="minorHAnsi" w:cstheme="minorHAnsi"/>
                <w:i/>
                <w:iCs/>
              </w:rPr>
              <w:t>/2</w:t>
            </w:r>
            <w:r w:rsidR="00AB7330" w:rsidRPr="00CC5D23">
              <w:rPr>
                <w:rStyle w:val="SubtleReference"/>
                <w:rFonts w:asciiTheme="minorHAnsi" w:hAnsiTheme="minorHAnsi" w:cstheme="minorHAnsi"/>
                <w:i/>
                <w:iCs/>
              </w:rPr>
              <w:t>023</w:t>
            </w:r>
          </w:p>
          <w:p w14:paraId="3AFB5BCD" w14:textId="3FC9D603" w:rsidR="00A065C3" w:rsidRPr="00CC5D23" w:rsidRDefault="00E461F1" w:rsidP="00A065C3">
            <w:pPr>
              <w:pStyle w:val="Enttetableau"/>
              <w:numPr>
                <w:ilvl w:val="0"/>
                <w:numId w:val="19"/>
              </w:numPr>
              <w:snapToGrid w:val="0"/>
              <w:rPr>
                <w:rStyle w:val="SubtleReference"/>
                <w:rFonts w:asciiTheme="minorHAnsi" w:hAnsiTheme="minorHAnsi" w:cstheme="minorHAnsi"/>
                <w:i/>
                <w:iCs/>
              </w:rPr>
            </w:pPr>
            <w:r w:rsidRPr="00CC5D23">
              <w:rPr>
                <w:rStyle w:val="SubtleReference"/>
                <w:rFonts w:asciiTheme="minorHAnsi" w:hAnsiTheme="minorHAnsi" w:cstheme="minorHAnsi"/>
                <w:i/>
                <w:iCs/>
              </w:rPr>
              <w:t>L</w:t>
            </w:r>
            <w:r w:rsidR="00A065C3" w:rsidRPr="00CC5D23">
              <w:rPr>
                <w:rStyle w:val="SubtleReference"/>
                <w:rFonts w:asciiTheme="minorHAnsi" w:hAnsiTheme="minorHAnsi" w:cstheme="minorHAnsi"/>
                <w:i/>
                <w:iCs/>
              </w:rPr>
              <w:t>es bénéficiaires directs</w:t>
            </w:r>
          </w:p>
          <w:p w14:paraId="18ABA17C" w14:textId="3A6CC8ED" w:rsidR="00FF45C7" w:rsidRPr="00CC5D23" w:rsidRDefault="00FF45C7" w:rsidP="00A065C3">
            <w:pPr>
              <w:pStyle w:val="Enttetableau"/>
              <w:numPr>
                <w:ilvl w:val="0"/>
                <w:numId w:val="19"/>
              </w:numPr>
              <w:snapToGrid w:val="0"/>
              <w:rPr>
                <w:rStyle w:val="SubtleReference"/>
                <w:rFonts w:asciiTheme="minorHAnsi" w:hAnsiTheme="minorHAnsi" w:cstheme="minorHAnsi"/>
                <w:i/>
                <w:iCs/>
              </w:rPr>
            </w:pPr>
            <w:r w:rsidRPr="00CC5D23">
              <w:rPr>
                <w:rStyle w:val="SubtleReference"/>
                <w:rFonts w:asciiTheme="minorHAnsi" w:hAnsiTheme="minorHAnsi" w:cstheme="minorHAnsi"/>
                <w:i/>
                <w:iCs/>
              </w:rPr>
              <w:t>Les objectifs spécifiques et résultat(s) attendu(s</w:t>
            </w:r>
            <w:r w:rsidR="00221595" w:rsidRPr="00CC5D23">
              <w:rPr>
                <w:rStyle w:val="SubtleReference"/>
                <w:rFonts w:asciiTheme="minorHAnsi" w:hAnsiTheme="minorHAnsi" w:cstheme="minorHAnsi"/>
                <w:i/>
                <w:iCs/>
              </w:rPr>
              <w:t>)</w:t>
            </w:r>
          </w:p>
          <w:p w14:paraId="69E4A6A0" w14:textId="2806BDB1" w:rsidR="00E77B0F" w:rsidRPr="00CC5D23" w:rsidRDefault="00E461F1" w:rsidP="00E77B0F">
            <w:pPr>
              <w:pStyle w:val="Enttetableau"/>
              <w:numPr>
                <w:ilvl w:val="0"/>
                <w:numId w:val="19"/>
              </w:numPr>
              <w:snapToGrid w:val="0"/>
              <w:rPr>
                <w:rFonts w:asciiTheme="minorHAnsi" w:hAnsiTheme="minorHAnsi" w:cstheme="minorHAnsi"/>
                <w:spacing w:val="36"/>
                <w:sz w:val="24"/>
              </w:rPr>
            </w:pPr>
            <w:r w:rsidRPr="00CC5D23">
              <w:rPr>
                <w:rStyle w:val="SubtleReference"/>
                <w:rFonts w:asciiTheme="minorHAnsi" w:hAnsiTheme="minorHAnsi" w:cstheme="minorHAnsi"/>
                <w:i/>
                <w:iCs/>
              </w:rPr>
              <w:t>L</w:t>
            </w:r>
            <w:r w:rsidR="00A065C3" w:rsidRPr="00CC5D23">
              <w:rPr>
                <w:rStyle w:val="SubtleReference"/>
                <w:rFonts w:asciiTheme="minorHAnsi" w:hAnsiTheme="minorHAnsi" w:cstheme="minorHAnsi"/>
                <w:i/>
                <w:iCs/>
              </w:rPr>
              <w:t xml:space="preserve">es contraintes (éventuelles) : les événements susceptibles de perturber le bon déroulement du projet, les risques sur le projet (techniques, humains ou financiers) internes ou externes à l’institution. </w:t>
            </w:r>
          </w:p>
        </w:tc>
      </w:tr>
    </w:tbl>
    <w:p w14:paraId="6D11C1A4" w14:textId="2D200E57" w:rsidR="00037561" w:rsidRPr="00CC5D23" w:rsidRDefault="00037561" w:rsidP="00037561">
      <w:pPr>
        <w:rPr>
          <w:rFonts w:asciiTheme="minorHAnsi" w:hAnsiTheme="minorHAnsi" w:cstheme="minorHAnsi"/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3"/>
        <w:gridCol w:w="1061"/>
        <w:gridCol w:w="1411"/>
        <w:gridCol w:w="1881"/>
        <w:gridCol w:w="1641"/>
        <w:gridCol w:w="1641"/>
      </w:tblGrid>
      <w:tr w:rsidR="00E261CA" w:rsidRPr="00CC5D23" w14:paraId="7F314B91" w14:textId="5E8CCBF4" w:rsidTr="003F6D19">
        <w:trPr>
          <w:cantSplit/>
        </w:trPr>
        <w:tc>
          <w:tcPr>
            <w:tcW w:w="23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57EDEAC" w14:textId="3F5D71E0" w:rsidR="00E261CA" w:rsidRPr="00CC5D23" w:rsidRDefault="00E261CA" w:rsidP="00A065C3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  <w:r w:rsidRPr="00CC5D23">
              <w:rPr>
                <w:rFonts w:asciiTheme="minorHAnsi" w:hAnsiTheme="minorHAnsi" w:cstheme="minorHAnsi"/>
                <w:smallCaps w:val="0"/>
                <w:szCs w:val="20"/>
              </w:rPr>
              <w:t xml:space="preserve">Activité 1 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6407BD0" w14:textId="77777777" w:rsidR="00E261CA" w:rsidRPr="00CC5D23" w:rsidRDefault="00E261CA" w:rsidP="00EB6A94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6314B0D" w14:textId="77777777" w:rsidR="00E261CA" w:rsidRPr="00CC5D23" w:rsidRDefault="00E261CA" w:rsidP="00EB6A94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A79376A" w14:textId="77777777" w:rsidR="00E261CA" w:rsidRPr="00CC5D23" w:rsidRDefault="00E261CA" w:rsidP="00EB6A94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</w:tr>
      <w:tr w:rsidR="00E261CA" w:rsidRPr="00CC5D23" w14:paraId="529DFF63" w14:textId="774FCD4C" w:rsidTr="003F6D19">
        <w:trPr>
          <w:cantSplit/>
        </w:trPr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EB63B" w14:textId="1B33C643" w:rsidR="00E261CA" w:rsidRPr="00CC5D23" w:rsidRDefault="00E261CA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szCs w:val="20"/>
              </w:rPr>
            </w:pPr>
            <w:r w:rsidRPr="00CC5D23">
              <w:rPr>
                <w:rFonts w:asciiTheme="minorHAnsi" w:hAnsiTheme="minorHAnsi" w:cstheme="minorHAnsi"/>
                <w:smallCaps w:val="0"/>
                <w:szCs w:val="20"/>
              </w:rPr>
              <w:t>Décrire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1A6CF" w14:textId="2193435B" w:rsidR="00E261CA" w:rsidRPr="00CC5D23" w:rsidRDefault="00E261CA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szCs w:val="20"/>
              </w:rPr>
            </w:pPr>
            <w:r w:rsidRPr="00CC5D23">
              <w:rPr>
                <w:rFonts w:asciiTheme="minorHAnsi" w:hAnsiTheme="minorHAnsi" w:cstheme="minorHAnsi"/>
                <w:smallCaps w:val="0"/>
                <w:szCs w:val="20"/>
              </w:rPr>
              <w:t>Période de réalisation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CE6C6" w14:textId="5562F89E" w:rsidR="00E261CA" w:rsidRPr="00CC5D23" w:rsidRDefault="00E261CA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szCs w:val="20"/>
              </w:rPr>
            </w:pPr>
            <w:r w:rsidRPr="00CC5D23">
              <w:rPr>
                <w:rFonts w:asciiTheme="minorHAnsi" w:hAnsiTheme="minorHAnsi" w:cstheme="minorHAnsi"/>
                <w:smallCaps w:val="0"/>
                <w:szCs w:val="20"/>
              </w:rPr>
              <w:t>Bénéficiaires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6E92" w14:textId="48236CDF" w:rsidR="00E261CA" w:rsidRPr="00CC5D23" w:rsidRDefault="00E261CA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szCs w:val="20"/>
              </w:rPr>
            </w:pPr>
            <w:r w:rsidRPr="00CC5D23">
              <w:rPr>
                <w:rFonts w:ascii="Calibri" w:hAnsi="Calibri" w:cs="Calibri"/>
                <w:smallCaps w:val="0"/>
                <w:color w:val="4472C4" w:themeColor="accent5"/>
                <w:szCs w:val="20"/>
              </w:rPr>
              <w:t>Objectif et résultats attendus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E412" w14:textId="561F04A6" w:rsidR="00E261CA" w:rsidRPr="00CC5D23" w:rsidRDefault="00E261CA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szCs w:val="20"/>
              </w:rPr>
            </w:pPr>
            <w:r w:rsidRPr="00CC5D23">
              <w:rPr>
                <w:rFonts w:asciiTheme="minorHAnsi" w:hAnsiTheme="minorHAnsi" w:cstheme="minorHAnsi"/>
                <w:smallCaps w:val="0"/>
                <w:szCs w:val="20"/>
              </w:rPr>
              <w:t>Contraintes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DD1C" w14:textId="1CC75EFE" w:rsidR="00E261CA" w:rsidRPr="00CC5D23" w:rsidRDefault="00E261CA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szCs w:val="20"/>
              </w:rPr>
            </w:pPr>
            <w:r w:rsidRPr="00CC5D23">
              <w:rPr>
                <w:rFonts w:asciiTheme="minorHAnsi" w:hAnsiTheme="minorHAnsi" w:cstheme="minorHAnsi"/>
                <w:smallCaps w:val="0"/>
                <w:szCs w:val="20"/>
              </w:rPr>
              <w:t>Indicateurs d’évaluation</w:t>
            </w:r>
          </w:p>
        </w:tc>
      </w:tr>
      <w:tr w:rsidR="00E261CA" w:rsidRPr="00CC5D23" w14:paraId="07FA3E73" w14:textId="1CC668CB" w:rsidTr="003F6D19">
        <w:trPr>
          <w:cantSplit/>
        </w:trPr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B616B" w14:textId="083E79E1" w:rsidR="00E261CA" w:rsidRPr="00CC5D23" w:rsidRDefault="00E261CA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</w:p>
          <w:p w14:paraId="2AB7F232" w14:textId="77777777" w:rsidR="00E261CA" w:rsidRPr="00CC5D23" w:rsidRDefault="00E261CA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2BC6B" w14:textId="77777777" w:rsidR="00E261CA" w:rsidRPr="00CC5D23" w:rsidRDefault="00E261CA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</w:p>
          <w:p w14:paraId="44C08E27" w14:textId="77777777" w:rsidR="00E261CA" w:rsidRPr="00CC5D23" w:rsidRDefault="00E261CA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1DC47" w14:textId="54DE9EB2" w:rsidR="00E261CA" w:rsidRPr="00CC5D23" w:rsidRDefault="00E261CA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</w:p>
          <w:p w14:paraId="49EC4405" w14:textId="77777777" w:rsidR="00E261CA" w:rsidRPr="00CC5D23" w:rsidRDefault="00E261CA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EB0F" w14:textId="77777777" w:rsidR="00E261CA" w:rsidRPr="00CC5D23" w:rsidRDefault="00E261CA" w:rsidP="00945697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C119" w14:textId="42E2EBAD" w:rsidR="00E261CA" w:rsidRPr="00CC5D23" w:rsidRDefault="00E261CA" w:rsidP="00945697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03A0" w14:textId="77777777" w:rsidR="00E261CA" w:rsidRPr="00CC5D23" w:rsidRDefault="00E261CA" w:rsidP="00945697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</w:tr>
      <w:tr w:rsidR="00E261CA" w:rsidRPr="00CC5D23" w14:paraId="47526037" w14:textId="0F2AB65E" w:rsidTr="003F6D19">
        <w:trPr>
          <w:cantSplit/>
        </w:trPr>
        <w:tc>
          <w:tcPr>
            <w:tcW w:w="23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DE9A457" w14:textId="650B68B4" w:rsidR="00E261CA" w:rsidRPr="00CC5D23" w:rsidRDefault="00E261CA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  <w:r w:rsidRPr="00CC5D23">
              <w:rPr>
                <w:rFonts w:asciiTheme="minorHAnsi" w:hAnsiTheme="minorHAnsi" w:cstheme="minorHAnsi"/>
                <w:smallCaps w:val="0"/>
                <w:szCs w:val="20"/>
              </w:rPr>
              <w:t xml:space="preserve">Activité 2 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7D3014D" w14:textId="77777777" w:rsidR="00E261CA" w:rsidRPr="00CC5D23" w:rsidRDefault="00E261CA" w:rsidP="00945697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AE078BB" w14:textId="77777777" w:rsidR="00E261CA" w:rsidRPr="00CC5D23" w:rsidRDefault="00E261CA" w:rsidP="00945697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4A2F230" w14:textId="77777777" w:rsidR="00E261CA" w:rsidRPr="00CC5D23" w:rsidRDefault="00E261CA" w:rsidP="00945697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</w:tr>
      <w:tr w:rsidR="0001300B" w:rsidRPr="00CC5D23" w14:paraId="5931E461" w14:textId="2A321B91" w:rsidTr="003F6D19">
        <w:trPr>
          <w:cantSplit/>
        </w:trPr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20A2D" w14:textId="77777777" w:rsidR="0001300B" w:rsidRPr="00CC5D23" w:rsidRDefault="0001300B" w:rsidP="0001300B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szCs w:val="20"/>
              </w:rPr>
            </w:pPr>
            <w:r w:rsidRPr="00CC5D23">
              <w:rPr>
                <w:rFonts w:asciiTheme="minorHAnsi" w:hAnsiTheme="minorHAnsi" w:cstheme="minorHAnsi"/>
                <w:smallCaps w:val="0"/>
                <w:szCs w:val="20"/>
              </w:rPr>
              <w:t>Décrire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D4548" w14:textId="7FFA5508" w:rsidR="0001300B" w:rsidRPr="00CC5D23" w:rsidRDefault="0001300B" w:rsidP="0001300B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szCs w:val="20"/>
              </w:rPr>
            </w:pPr>
            <w:r w:rsidRPr="00CC5D23">
              <w:rPr>
                <w:rFonts w:asciiTheme="minorHAnsi" w:hAnsiTheme="minorHAnsi" w:cstheme="minorHAnsi"/>
                <w:smallCaps w:val="0"/>
                <w:szCs w:val="20"/>
              </w:rPr>
              <w:t>Période de réalisation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781F7" w14:textId="43DC938A" w:rsidR="0001300B" w:rsidRPr="00CC5D23" w:rsidRDefault="0001300B" w:rsidP="0001300B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szCs w:val="20"/>
              </w:rPr>
            </w:pPr>
            <w:r w:rsidRPr="00CC5D23">
              <w:rPr>
                <w:rFonts w:asciiTheme="minorHAnsi" w:hAnsiTheme="minorHAnsi" w:cstheme="minorHAnsi"/>
                <w:smallCaps w:val="0"/>
                <w:szCs w:val="20"/>
              </w:rPr>
              <w:t>Bénéficiaires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E83C" w14:textId="3ED5AFFB" w:rsidR="0001300B" w:rsidRPr="00CC5D23" w:rsidRDefault="0001300B" w:rsidP="0001300B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szCs w:val="20"/>
              </w:rPr>
            </w:pPr>
            <w:r w:rsidRPr="00CC5D23">
              <w:rPr>
                <w:rFonts w:ascii="Calibri" w:hAnsi="Calibri" w:cs="Calibri"/>
                <w:smallCaps w:val="0"/>
                <w:color w:val="4472C4" w:themeColor="accent5"/>
                <w:szCs w:val="20"/>
              </w:rPr>
              <w:t>Objectif et résultats attendus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2558" w14:textId="0636F050" w:rsidR="0001300B" w:rsidRPr="00CC5D23" w:rsidRDefault="0001300B" w:rsidP="0001300B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szCs w:val="20"/>
              </w:rPr>
            </w:pPr>
            <w:r w:rsidRPr="00CC5D23">
              <w:rPr>
                <w:rFonts w:asciiTheme="minorHAnsi" w:hAnsiTheme="minorHAnsi" w:cstheme="minorHAnsi"/>
                <w:smallCaps w:val="0"/>
                <w:szCs w:val="20"/>
              </w:rPr>
              <w:t>Contraintes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5487" w14:textId="342E8B61" w:rsidR="0001300B" w:rsidRPr="00CC5D23" w:rsidRDefault="0001300B" w:rsidP="0001300B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szCs w:val="20"/>
              </w:rPr>
            </w:pPr>
            <w:r w:rsidRPr="00CC5D23">
              <w:rPr>
                <w:rFonts w:asciiTheme="minorHAnsi" w:hAnsiTheme="minorHAnsi" w:cstheme="minorHAnsi"/>
                <w:smallCaps w:val="0"/>
                <w:szCs w:val="20"/>
              </w:rPr>
              <w:t>Indicateurs d’évaluation</w:t>
            </w:r>
          </w:p>
        </w:tc>
      </w:tr>
      <w:tr w:rsidR="00E261CA" w:rsidRPr="00CC5D23" w14:paraId="492384D5" w14:textId="5AAFAA7D" w:rsidTr="003F6D19">
        <w:trPr>
          <w:cantSplit/>
        </w:trPr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3C9F" w14:textId="6245095B" w:rsidR="00E261CA" w:rsidRPr="00CC5D23" w:rsidRDefault="00E261CA" w:rsidP="006C047C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</w:p>
          <w:p w14:paraId="7F09825D" w14:textId="77777777" w:rsidR="00E261CA" w:rsidRPr="00CC5D23" w:rsidRDefault="00E261CA" w:rsidP="006C047C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B2B7D" w14:textId="77777777" w:rsidR="00E261CA" w:rsidRPr="00CC5D23" w:rsidRDefault="00E261CA" w:rsidP="006C047C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</w:p>
          <w:p w14:paraId="35201E12" w14:textId="77777777" w:rsidR="00E261CA" w:rsidRPr="00CC5D23" w:rsidRDefault="00E261CA" w:rsidP="006C047C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E7334" w14:textId="77777777" w:rsidR="00E261CA" w:rsidRPr="00CC5D23" w:rsidRDefault="00E261CA" w:rsidP="006C047C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</w:p>
          <w:p w14:paraId="0D06637E" w14:textId="77777777" w:rsidR="00E261CA" w:rsidRPr="00CC5D23" w:rsidRDefault="00E261CA" w:rsidP="006C047C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83E2" w14:textId="77777777" w:rsidR="00E261CA" w:rsidRPr="00CC5D23" w:rsidRDefault="00E261CA" w:rsidP="006C047C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496B" w14:textId="77777777" w:rsidR="00E261CA" w:rsidRPr="00CC5D23" w:rsidRDefault="00E261CA" w:rsidP="006C047C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6962" w14:textId="77777777" w:rsidR="00E261CA" w:rsidRPr="00CC5D23" w:rsidRDefault="00E261CA" w:rsidP="006C047C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</w:tr>
      <w:tr w:rsidR="00E261CA" w:rsidRPr="00CC5D23" w14:paraId="3FCDF7F3" w14:textId="62D3A4A0" w:rsidTr="003F6D19">
        <w:trPr>
          <w:cantSplit/>
        </w:trPr>
        <w:tc>
          <w:tcPr>
            <w:tcW w:w="23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2ABB1B9" w14:textId="434A06E2" w:rsidR="00E261CA" w:rsidRPr="00CC5D23" w:rsidRDefault="00E261CA" w:rsidP="006C047C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  <w:r w:rsidRPr="00CC5D23">
              <w:rPr>
                <w:rFonts w:asciiTheme="minorHAnsi" w:hAnsiTheme="minorHAnsi" w:cstheme="minorHAnsi"/>
                <w:smallCaps w:val="0"/>
                <w:szCs w:val="20"/>
              </w:rPr>
              <w:t xml:space="preserve">Activité 3 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2E2C046" w14:textId="77777777" w:rsidR="00E261CA" w:rsidRPr="00CC5D23" w:rsidRDefault="00E261CA" w:rsidP="006C047C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ED7816E" w14:textId="77777777" w:rsidR="00E261CA" w:rsidRPr="00CC5D23" w:rsidRDefault="00E261CA" w:rsidP="006C047C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C5F67A9" w14:textId="77777777" w:rsidR="00E261CA" w:rsidRPr="00CC5D23" w:rsidRDefault="00E261CA" w:rsidP="006C047C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</w:tr>
      <w:tr w:rsidR="0001300B" w:rsidRPr="00CC5D23" w14:paraId="7D120B9B" w14:textId="2318C0EC" w:rsidTr="003F6D19">
        <w:trPr>
          <w:cantSplit/>
        </w:trPr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DF4ED" w14:textId="77777777" w:rsidR="0001300B" w:rsidRPr="00CC5D23" w:rsidRDefault="0001300B" w:rsidP="0001300B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szCs w:val="20"/>
              </w:rPr>
            </w:pPr>
            <w:r w:rsidRPr="00CC5D23">
              <w:rPr>
                <w:rFonts w:asciiTheme="minorHAnsi" w:hAnsiTheme="minorHAnsi" w:cstheme="minorHAnsi"/>
                <w:smallCaps w:val="0"/>
                <w:szCs w:val="20"/>
              </w:rPr>
              <w:t>Décrire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A0529" w14:textId="524122FA" w:rsidR="0001300B" w:rsidRPr="00CC5D23" w:rsidRDefault="0001300B" w:rsidP="0001300B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szCs w:val="20"/>
              </w:rPr>
            </w:pPr>
            <w:r w:rsidRPr="00CC5D23">
              <w:rPr>
                <w:rFonts w:asciiTheme="minorHAnsi" w:hAnsiTheme="minorHAnsi" w:cstheme="minorHAnsi"/>
                <w:smallCaps w:val="0"/>
                <w:szCs w:val="20"/>
              </w:rPr>
              <w:t>Période de réalisation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4C04D" w14:textId="7FAA2E9F" w:rsidR="0001300B" w:rsidRPr="00CC5D23" w:rsidRDefault="0001300B" w:rsidP="0001300B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szCs w:val="20"/>
              </w:rPr>
            </w:pPr>
            <w:r w:rsidRPr="00CC5D23">
              <w:rPr>
                <w:rFonts w:asciiTheme="minorHAnsi" w:hAnsiTheme="minorHAnsi" w:cstheme="minorHAnsi"/>
                <w:smallCaps w:val="0"/>
                <w:szCs w:val="20"/>
              </w:rPr>
              <w:t>Bénéficiaires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C94C" w14:textId="1FA9CF60" w:rsidR="0001300B" w:rsidRPr="00CC5D23" w:rsidRDefault="0001300B" w:rsidP="0001300B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szCs w:val="20"/>
              </w:rPr>
            </w:pPr>
            <w:r w:rsidRPr="00CC5D23">
              <w:rPr>
                <w:rFonts w:ascii="Calibri" w:hAnsi="Calibri" w:cs="Calibri"/>
                <w:smallCaps w:val="0"/>
                <w:color w:val="4472C4" w:themeColor="accent5"/>
                <w:szCs w:val="20"/>
              </w:rPr>
              <w:t>Objectif et résultats attendus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A753" w14:textId="04ADE171" w:rsidR="0001300B" w:rsidRPr="00CC5D23" w:rsidRDefault="0001300B" w:rsidP="0001300B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szCs w:val="20"/>
              </w:rPr>
            </w:pPr>
            <w:r w:rsidRPr="00CC5D23">
              <w:rPr>
                <w:rFonts w:asciiTheme="minorHAnsi" w:hAnsiTheme="minorHAnsi" w:cstheme="minorHAnsi"/>
                <w:smallCaps w:val="0"/>
                <w:szCs w:val="20"/>
              </w:rPr>
              <w:t>Contraintes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E166" w14:textId="39D96319" w:rsidR="0001300B" w:rsidRPr="00CC5D23" w:rsidRDefault="0001300B" w:rsidP="0001300B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szCs w:val="20"/>
              </w:rPr>
            </w:pPr>
            <w:r w:rsidRPr="00CC5D23">
              <w:rPr>
                <w:rFonts w:asciiTheme="minorHAnsi" w:hAnsiTheme="minorHAnsi" w:cstheme="minorHAnsi"/>
                <w:smallCaps w:val="0"/>
                <w:szCs w:val="20"/>
              </w:rPr>
              <w:t>Indicateurs d’évaluation</w:t>
            </w:r>
          </w:p>
        </w:tc>
      </w:tr>
      <w:tr w:rsidR="00E261CA" w:rsidRPr="00CC5D23" w14:paraId="01196237" w14:textId="34ACBA5B" w:rsidTr="003F6D19">
        <w:trPr>
          <w:cantSplit/>
        </w:trPr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43E02" w14:textId="77777777" w:rsidR="00E261CA" w:rsidRPr="00CC5D23" w:rsidRDefault="00E261CA" w:rsidP="006C047C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</w:p>
          <w:p w14:paraId="12DBA095" w14:textId="77777777" w:rsidR="00E261CA" w:rsidRPr="00CC5D23" w:rsidRDefault="00E261CA" w:rsidP="006C047C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C1D0B" w14:textId="77777777" w:rsidR="00E261CA" w:rsidRPr="00CC5D23" w:rsidRDefault="00E261CA" w:rsidP="006C047C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</w:p>
          <w:p w14:paraId="7BE2E936" w14:textId="77777777" w:rsidR="00E261CA" w:rsidRPr="00CC5D23" w:rsidRDefault="00E261CA" w:rsidP="006C047C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9C1FD" w14:textId="77777777" w:rsidR="00E261CA" w:rsidRPr="00CC5D23" w:rsidRDefault="00E261CA" w:rsidP="006C047C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</w:p>
          <w:p w14:paraId="3633ED0A" w14:textId="77777777" w:rsidR="00E261CA" w:rsidRPr="00CC5D23" w:rsidRDefault="00E261CA" w:rsidP="006C047C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D613" w14:textId="77777777" w:rsidR="00E261CA" w:rsidRPr="00CC5D23" w:rsidRDefault="00E261CA" w:rsidP="006C047C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A296" w14:textId="77777777" w:rsidR="00E261CA" w:rsidRPr="00CC5D23" w:rsidRDefault="00E261CA" w:rsidP="006C047C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06A7" w14:textId="77777777" w:rsidR="00E261CA" w:rsidRPr="00CC5D23" w:rsidRDefault="00E261CA" w:rsidP="006C047C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</w:tr>
      <w:tr w:rsidR="00E261CA" w:rsidRPr="00CC5D23" w14:paraId="7D36736F" w14:textId="07EA2D75" w:rsidTr="003F6D19">
        <w:trPr>
          <w:cantSplit/>
        </w:trPr>
        <w:tc>
          <w:tcPr>
            <w:tcW w:w="23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2A05DAD" w14:textId="5CFD6175" w:rsidR="00E261CA" w:rsidRPr="00CC5D23" w:rsidRDefault="00E261CA" w:rsidP="006C047C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  <w:r w:rsidRPr="00CC5D23">
              <w:rPr>
                <w:rFonts w:asciiTheme="minorHAnsi" w:hAnsiTheme="minorHAnsi" w:cstheme="minorHAnsi"/>
                <w:smallCaps w:val="0"/>
                <w:szCs w:val="20"/>
              </w:rPr>
              <w:t xml:space="preserve">Activité 4 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5091EB0" w14:textId="77777777" w:rsidR="00E261CA" w:rsidRPr="00CC5D23" w:rsidRDefault="00E261CA" w:rsidP="006C047C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46B8051" w14:textId="77777777" w:rsidR="00E261CA" w:rsidRPr="00CC5D23" w:rsidRDefault="00E261CA" w:rsidP="006C047C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DDE8D7D" w14:textId="77777777" w:rsidR="00E261CA" w:rsidRPr="00CC5D23" w:rsidRDefault="00E261CA" w:rsidP="006C047C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</w:tr>
      <w:tr w:rsidR="0001300B" w:rsidRPr="00CC5D23" w14:paraId="4718AD2A" w14:textId="1DE6BFCA" w:rsidTr="003F6D19">
        <w:trPr>
          <w:cantSplit/>
        </w:trPr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7755E" w14:textId="77777777" w:rsidR="0001300B" w:rsidRPr="00CC5D23" w:rsidRDefault="0001300B" w:rsidP="0001300B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szCs w:val="20"/>
              </w:rPr>
            </w:pPr>
            <w:r w:rsidRPr="00CC5D23">
              <w:rPr>
                <w:rFonts w:asciiTheme="minorHAnsi" w:hAnsiTheme="minorHAnsi" w:cstheme="minorHAnsi"/>
                <w:smallCaps w:val="0"/>
                <w:szCs w:val="20"/>
              </w:rPr>
              <w:t>Décrire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E5D5C" w14:textId="39E75C6B" w:rsidR="0001300B" w:rsidRPr="00CC5D23" w:rsidRDefault="0001300B" w:rsidP="0001300B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szCs w:val="20"/>
              </w:rPr>
            </w:pPr>
            <w:r w:rsidRPr="00CC5D23">
              <w:rPr>
                <w:rFonts w:asciiTheme="minorHAnsi" w:hAnsiTheme="minorHAnsi" w:cstheme="minorHAnsi"/>
                <w:smallCaps w:val="0"/>
                <w:szCs w:val="20"/>
              </w:rPr>
              <w:t>Période de réalisation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04D77" w14:textId="2815EA2B" w:rsidR="0001300B" w:rsidRPr="00CC5D23" w:rsidRDefault="0001300B" w:rsidP="0001300B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szCs w:val="20"/>
              </w:rPr>
            </w:pPr>
            <w:r w:rsidRPr="00CC5D23">
              <w:rPr>
                <w:rFonts w:asciiTheme="minorHAnsi" w:hAnsiTheme="minorHAnsi" w:cstheme="minorHAnsi"/>
                <w:smallCaps w:val="0"/>
                <w:szCs w:val="20"/>
              </w:rPr>
              <w:t>Bénéficiaires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6039" w14:textId="0B227A94" w:rsidR="0001300B" w:rsidRPr="00CC5D23" w:rsidRDefault="0001300B" w:rsidP="0001300B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szCs w:val="20"/>
              </w:rPr>
            </w:pPr>
            <w:r w:rsidRPr="00CC5D23">
              <w:rPr>
                <w:rFonts w:ascii="Calibri" w:hAnsi="Calibri" w:cs="Calibri"/>
                <w:smallCaps w:val="0"/>
                <w:color w:val="4472C4" w:themeColor="accent5"/>
                <w:szCs w:val="20"/>
              </w:rPr>
              <w:t>Objectif et résultats attendus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C828" w14:textId="1DAE5E41" w:rsidR="0001300B" w:rsidRPr="00CC5D23" w:rsidRDefault="0001300B" w:rsidP="0001300B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szCs w:val="20"/>
              </w:rPr>
            </w:pPr>
            <w:r w:rsidRPr="00CC5D23">
              <w:rPr>
                <w:rFonts w:asciiTheme="minorHAnsi" w:hAnsiTheme="minorHAnsi" w:cstheme="minorHAnsi"/>
                <w:smallCaps w:val="0"/>
                <w:szCs w:val="20"/>
              </w:rPr>
              <w:t>Contraintes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77E2" w14:textId="2ECEFA07" w:rsidR="0001300B" w:rsidRPr="00CC5D23" w:rsidRDefault="0001300B" w:rsidP="0001300B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szCs w:val="20"/>
              </w:rPr>
            </w:pPr>
            <w:r w:rsidRPr="00CC5D23">
              <w:rPr>
                <w:rFonts w:asciiTheme="minorHAnsi" w:hAnsiTheme="minorHAnsi" w:cstheme="minorHAnsi"/>
                <w:smallCaps w:val="0"/>
                <w:szCs w:val="20"/>
              </w:rPr>
              <w:t>Indicateurs d’évaluation</w:t>
            </w:r>
          </w:p>
        </w:tc>
      </w:tr>
      <w:tr w:rsidR="00E261CA" w:rsidRPr="00CC5D23" w14:paraId="25FD73A8" w14:textId="34FBE83A" w:rsidTr="003F6D19">
        <w:trPr>
          <w:cantSplit/>
        </w:trPr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8036B" w14:textId="77777777" w:rsidR="00E261CA" w:rsidRPr="00CC5D23" w:rsidRDefault="00E261CA" w:rsidP="006C047C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</w:p>
          <w:p w14:paraId="6667ED92" w14:textId="77777777" w:rsidR="00E261CA" w:rsidRPr="00CC5D23" w:rsidRDefault="00E261CA" w:rsidP="006C047C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1E1BE" w14:textId="77777777" w:rsidR="00E261CA" w:rsidRPr="00CC5D23" w:rsidRDefault="00E261CA" w:rsidP="006C047C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</w:p>
          <w:p w14:paraId="150DF87D" w14:textId="77777777" w:rsidR="00E261CA" w:rsidRPr="00CC5D23" w:rsidRDefault="00E261CA" w:rsidP="006C047C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28B4E" w14:textId="77777777" w:rsidR="00E261CA" w:rsidRPr="00CC5D23" w:rsidRDefault="00E261CA" w:rsidP="006C047C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</w:p>
          <w:p w14:paraId="00A71C83" w14:textId="77777777" w:rsidR="00E261CA" w:rsidRPr="00CC5D23" w:rsidRDefault="00E261CA" w:rsidP="006C047C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F0E5" w14:textId="77777777" w:rsidR="00E261CA" w:rsidRPr="00CC5D23" w:rsidRDefault="00E261CA" w:rsidP="006C047C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7FE9" w14:textId="77777777" w:rsidR="00E261CA" w:rsidRPr="00CC5D23" w:rsidRDefault="00E261CA" w:rsidP="006C047C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CBB7" w14:textId="77777777" w:rsidR="00E261CA" w:rsidRPr="00CC5D23" w:rsidRDefault="00E261CA" w:rsidP="006C047C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</w:tr>
      <w:tr w:rsidR="00E261CA" w:rsidRPr="00CC5D23" w14:paraId="579B714B" w14:textId="4F7C12BB" w:rsidTr="003F6D19">
        <w:trPr>
          <w:cantSplit/>
        </w:trPr>
        <w:tc>
          <w:tcPr>
            <w:tcW w:w="23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74AB200" w14:textId="6DAA7D32" w:rsidR="00E261CA" w:rsidRPr="00CC5D23" w:rsidRDefault="00E261CA" w:rsidP="006C047C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  <w:r w:rsidRPr="00CC5D23">
              <w:rPr>
                <w:rFonts w:asciiTheme="minorHAnsi" w:hAnsiTheme="minorHAnsi" w:cstheme="minorHAnsi"/>
                <w:smallCaps w:val="0"/>
                <w:szCs w:val="20"/>
              </w:rPr>
              <w:t xml:space="preserve">Activité 5 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0A1168A" w14:textId="77777777" w:rsidR="00E261CA" w:rsidRPr="00CC5D23" w:rsidRDefault="00E261CA" w:rsidP="006C047C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E115593" w14:textId="77777777" w:rsidR="00E261CA" w:rsidRPr="00CC5D23" w:rsidRDefault="00E261CA" w:rsidP="006C047C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5E7754F" w14:textId="77777777" w:rsidR="00E261CA" w:rsidRPr="00CC5D23" w:rsidRDefault="00E261CA" w:rsidP="006C047C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</w:tr>
      <w:tr w:rsidR="0001300B" w:rsidRPr="00CC5D23" w14:paraId="15597AD0" w14:textId="7B8C4EAF" w:rsidTr="003F6D19">
        <w:trPr>
          <w:cantSplit/>
        </w:trPr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630CA" w14:textId="77777777" w:rsidR="0001300B" w:rsidRPr="00CC5D23" w:rsidRDefault="0001300B" w:rsidP="0001300B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szCs w:val="20"/>
              </w:rPr>
            </w:pPr>
            <w:r w:rsidRPr="00CC5D23">
              <w:rPr>
                <w:rFonts w:asciiTheme="minorHAnsi" w:hAnsiTheme="minorHAnsi" w:cstheme="minorHAnsi"/>
                <w:smallCaps w:val="0"/>
                <w:szCs w:val="20"/>
              </w:rPr>
              <w:t>Décrire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A6BC7" w14:textId="4C9FD7ED" w:rsidR="0001300B" w:rsidRPr="00CC5D23" w:rsidRDefault="0001300B" w:rsidP="0001300B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szCs w:val="20"/>
              </w:rPr>
            </w:pPr>
            <w:r w:rsidRPr="00CC5D23">
              <w:rPr>
                <w:rFonts w:asciiTheme="minorHAnsi" w:hAnsiTheme="minorHAnsi" w:cstheme="minorHAnsi"/>
                <w:smallCaps w:val="0"/>
                <w:szCs w:val="20"/>
              </w:rPr>
              <w:t>Période de réalisation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5AC8D" w14:textId="3C38F2F7" w:rsidR="0001300B" w:rsidRPr="00CC5D23" w:rsidRDefault="0001300B" w:rsidP="0001300B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szCs w:val="20"/>
              </w:rPr>
            </w:pPr>
            <w:r w:rsidRPr="00CC5D23">
              <w:rPr>
                <w:rFonts w:asciiTheme="minorHAnsi" w:hAnsiTheme="minorHAnsi" w:cstheme="minorHAnsi"/>
                <w:smallCaps w:val="0"/>
                <w:szCs w:val="20"/>
              </w:rPr>
              <w:t>Bénéficiaires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BDB6" w14:textId="44963BE6" w:rsidR="0001300B" w:rsidRPr="00CC5D23" w:rsidRDefault="0001300B" w:rsidP="0001300B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szCs w:val="20"/>
              </w:rPr>
            </w:pPr>
            <w:r w:rsidRPr="00CC5D23">
              <w:rPr>
                <w:rFonts w:ascii="Calibri" w:hAnsi="Calibri" w:cs="Calibri"/>
                <w:smallCaps w:val="0"/>
                <w:color w:val="4472C4" w:themeColor="accent5"/>
                <w:szCs w:val="20"/>
              </w:rPr>
              <w:t>Objectif et résultats attendus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CA42" w14:textId="4562B1EA" w:rsidR="0001300B" w:rsidRPr="00CC5D23" w:rsidRDefault="0001300B" w:rsidP="0001300B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szCs w:val="20"/>
              </w:rPr>
            </w:pPr>
            <w:r w:rsidRPr="00CC5D23">
              <w:rPr>
                <w:rFonts w:asciiTheme="minorHAnsi" w:hAnsiTheme="minorHAnsi" w:cstheme="minorHAnsi"/>
                <w:smallCaps w:val="0"/>
                <w:szCs w:val="20"/>
              </w:rPr>
              <w:t>Contraintes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7A7F" w14:textId="49F91C68" w:rsidR="0001300B" w:rsidRPr="00CC5D23" w:rsidRDefault="0001300B" w:rsidP="0001300B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szCs w:val="20"/>
              </w:rPr>
            </w:pPr>
            <w:r w:rsidRPr="00CC5D23">
              <w:rPr>
                <w:rFonts w:asciiTheme="minorHAnsi" w:hAnsiTheme="minorHAnsi" w:cstheme="minorHAnsi"/>
                <w:smallCaps w:val="0"/>
                <w:szCs w:val="20"/>
              </w:rPr>
              <w:t>Indicateurs d’évaluation</w:t>
            </w:r>
          </w:p>
        </w:tc>
      </w:tr>
      <w:tr w:rsidR="00E261CA" w:rsidRPr="00CC5D23" w14:paraId="7714A7F2" w14:textId="106F3BC6" w:rsidTr="003F6D19">
        <w:trPr>
          <w:cantSplit/>
        </w:trPr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92C05" w14:textId="77777777" w:rsidR="00E261CA" w:rsidRPr="00CC5D23" w:rsidRDefault="00E261CA" w:rsidP="006C047C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</w:p>
          <w:p w14:paraId="54AA86F8" w14:textId="77777777" w:rsidR="00E261CA" w:rsidRPr="00CC5D23" w:rsidRDefault="00E261CA" w:rsidP="006C047C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8B90D" w14:textId="77777777" w:rsidR="00E261CA" w:rsidRPr="00CC5D23" w:rsidRDefault="00E261CA" w:rsidP="006C047C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</w:p>
          <w:p w14:paraId="42B00336" w14:textId="77777777" w:rsidR="00E261CA" w:rsidRPr="00CC5D23" w:rsidRDefault="00E261CA" w:rsidP="006C047C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0023" w14:textId="77777777" w:rsidR="00E261CA" w:rsidRPr="00CC5D23" w:rsidRDefault="00E261CA" w:rsidP="006C047C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</w:p>
          <w:p w14:paraId="17AA3089" w14:textId="77777777" w:rsidR="00E261CA" w:rsidRPr="00CC5D23" w:rsidRDefault="00E261CA" w:rsidP="006C047C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46FC" w14:textId="77777777" w:rsidR="00E261CA" w:rsidRPr="00CC5D23" w:rsidRDefault="00E261CA" w:rsidP="006C047C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BA30" w14:textId="77777777" w:rsidR="00E261CA" w:rsidRPr="00CC5D23" w:rsidRDefault="00E261CA" w:rsidP="006C047C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20C" w14:textId="77777777" w:rsidR="00E261CA" w:rsidRPr="00CC5D23" w:rsidRDefault="00E261CA" w:rsidP="006C047C">
            <w:pPr>
              <w:pStyle w:val="Enttetableau"/>
              <w:snapToGrid w:val="0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</w:tr>
    </w:tbl>
    <w:p w14:paraId="41D2F7F2" w14:textId="79AFCC4E" w:rsidR="005419C6" w:rsidRPr="00CC5D23" w:rsidRDefault="00F5534B" w:rsidP="00037561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CC5D23">
        <w:rPr>
          <w:rFonts w:asciiTheme="minorHAnsi" w:hAnsiTheme="minorHAnsi" w:cstheme="minorHAnsi"/>
          <w:i/>
          <w:iCs/>
          <w:sz w:val="20"/>
          <w:szCs w:val="20"/>
        </w:rPr>
        <w:t>Dupliquer autant de fois que néc</w:t>
      </w:r>
      <w:r w:rsidR="00DF378B" w:rsidRPr="00CC5D23"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Pr="00CC5D23">
        <w:rPr>
          <w:rFonts w:asciiTheme="minorHAnsi" w:hAnsiTheme="minorHAnsi" w:cstheme="minorHAnsi"/>
          <w:i/>
          <w:iCs/>
          <w:sz w:val="20"/>
          <w:szCs w:val="20"/>
        </w:rPr>
        <w:t>ssaire</w:t>
      </w:r>
    </w:p>
    <w:p w14:paraId="47E5C7DA" w14:textId="77777777" w:rsidR="00037561" w:rsidRPr="00CC5D23" w:rsidRDefault="00037561" w:rsidP="00037561">
      <w:pPr>
        <w:rPr>
          <w:rFonts w:asciiTheme="minorHAnsi" w:hAnsiTheme="minorHAnsi" w:cstheme="minorHAnsi"/>
          <w:sz w:val="24"/>
        </w:rPr>
      </w:pPr>
    </w:p>
    <w:p w14:paraId="19AA587D" w14:textId="77777777" w:rsidR="002E553A" w:rsidRPr="00CC5D23" w:rsidRDefault="002E553A" w:rsidP="002E553A">
      <w:pPr>
        <w:rPr>
          <w:rFonts w:asciiTheme="minorHAnsi" w:hAnsiTheme="minorHAnsi" w:cstheme="minorHAnsi"/>
          <w:sz w:val="24"/>
        </w:rPr>
      </w:pP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447637" w:rsidRPr="00CC5D23" w14:paraId="4F575BB6" w14:textId="77777777" w:rsidTr="00AD79FF">
        <w:trPr>
          <w:cantSplit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D84810B" w14:textId="57960329" w:rsidR="00447637" w:rsidRPr="00CC5D23" w:rsidRDefault="009517C2" w:rsidP="00FF64AA">
            <w:pPr>
              <w:pStyle w:val="Enttetableau"/>
              <w:snapToGrid w:val="0"/>
              <w:rPr>
                <w:rFonts w:asciiTheme="minorHAnsi" w:hAnsiTheme="minorHAnsi" w:cstheme="minorHAnsi"/>
                <w:sz w:val="24"/>
              </w:rPr>
            </w:pPr>
            <w:r w:rsidRPr="00CC5D23">
              <w:rPr>
                <w:rFonts w:asciiTheme="minorHAnsi" w:hAnsiTheme="minorHAnsi" w:cstheme="minorHAnsi"/>
                <w:spacing w:val="36"/>
                <w:sz w:val="24"/>
              </w:rPr>
              <w:lastRenderedPageBreak/>
              <w:t>6</w:t>
            </w:r>
            <w:r w:rsidR="00447637" w:rsidRPr="00CC5D23">
              <w:rPr>
                <w:rFonts w:asciiTheme="minorHAnsi" w:hAnsiTheme="minorHAnsi" w:cstheme="minorHAnsi"/>
                <w:spacing w:val="36"/>
                <w:sz w:val="24"/>
              </w:rPr>
              <w:t xml:space="preserve">. </w:t>
            </w:r>
            <w:r w:rsidR="00921DD8" w:rsidRPr="00CC5D23">
              <w:rPr>
                <w:rFonts w:asciiTheme="minorHAnsi" w:hAnsiTheme="minorHAnsi" w:cstheme="minorHAnsi"/>
                <w:spacing w:val="36"/>
                <w:sz w:val="24"/>
              </w:rPr>
              <w:t>Budget prévisionnel</w:t>
            </w:r>
            <w:r w:rsidR="00394799" w:rsidRPr="00CC5D23">
              <w:rPr>
                <w:rFonts w:asciiTheme="minorHAnsi" w:hAnsiTheme="minorHAnsi" w:cstheme="minorHAnsi"/>
                <w:spacing w:val="36"/>
                <w:sz w:val="24"/>
              </w:rPr>
              <w:t xml:space="preserve"> </w:t>
            </w:r>
            <w:r w:rsidR="00394799" w:rsidRPr="00CC5D23">
              <w:rPr>
                <w:rFonts w:asciiTheme="minorHAnsi" w:hAnsiTheme="minorHAnsi" w:cstheme="minorHAnsi"/>
                <w:i/>
                <w:iCs/>
                <w:spacing w:val="36"/>
                <w:szCs w:val="20"/>
              </w:rPr>
              <w:t xml:space="preserve">(le candidat pourra utilement consulter la rubrique dédiée dans le </w:t>
            </w:r>
            <w:r w:rsidR="00394799" w:rsidRPr="00CC5D23">
              <w:rPr>
                <w:rFonts w:asciiTheme="minorHAnsi" w:hAnsiTheme="minorHAnsi" w:cstheme="minorHAnsi"/>
                <w:bCs/>
                <w:i/>
                <w:iCs/>
                <w:color w:val="auto"/>
                <w:szCs w:val="20"/>
              </w:rPr>
              <w:t>« Guide d’accompagnement d’une formation hybride »</w:t>
            </w:r>
            <w:r w:rsidR="003E3CA2" w:rsidRPr="00CC5D23">
              <w:rPr>
                <w:rFonts w:asciiTheme="minorHAnsi" w:hAnsiTheme="minorHAnsi" w:cstheme="minorHAnsi"/>
                <w:bCs/>
                <w:i/>
                <w:iCs/>
                <w:color w:val="auto"/>
                <w:szCs w:val="20"/>
              </w:rPr>
              <w:t xml:space="preserve"> : </w:t>
            </w:r>
            <w:r w:rsidR="003E3CA2" w:rsidRPr="00CC5D23">
              <w:rPr>
                <w:rFonts w:asciiTheme="minorHAnsi" w:hAnsiTheme="minorHAnsi" w:cstheme="minorHAnsi"/>
                <w:sz w:val="24"/>
              </w:rPr>
              <w:t xml:space="preserve">rubrique « Modèles économiques des formations hybrides », pages 3-9 </w:t>
            </w:r>
            <w:r w:rsidR="003E3CA2" w:rsidRPr="00CC5D23">
              <w:rPr>
                <w:rFonts w:asciiTheme="minorHAnsi" w:hAnsiTheme="minorHAnsi" w:cstheme="minorHAnsi"/>
                <w:bCs/>
                <w:color w:val="auto"/>
                <w:sz w:val="24"/>
              </w:rPr>
              <w:t>du « Guide d’accompagnement d’une formation hybride »</w:t>
            </w:r>
            <w:r w:rsidR="00394799" w:rsidRPr="00CC5D23">
              <w:rPr>
                <w:rFonts w:asciiTheme="minorHAnsi" w:hAnsiTheme="minorHAnsi" w:cstheme="minorHAnsi"/>
                <w:bCs/>
                <w:i/>
                <w:iCs/>
                <w:color w:val="auto"/>
                <w:szCs w:val="20"/>
              </w:rPr>
              <w:t>)</w:t>
            </w:r>
          </w:p>
        </w:tc>
      </w:tr>
    </w:tbl>
    <w:p w14:paraId="6566315A" w14:textId="742C8C47" w:rsidR="00447637" w:rsidRPr="00CC5D23" w:rsidRDefault="00447637" w:rsidP="00447637">
      <w:pPr>
        <w:spacing w:line="100" w:lineRule="atLeast"/>
        <w:rPr>
          <w:rFonts w:asciiTheme="minorHAnsi" w:hAnsiTheme="minorHAnsi" w:cstheme="minorHAnsi"/>
          <w:sz w:val="24"/>
        </w:rPr>
      </w:pPr>
    </w:p>
    <w:p w14:paraId="004E6F86" w14:textId="77777777" w:rsidR="000A2BB6" w:rsidRPr="00CC5D23" w:rsidRDefault="000A2BB6" w:rsidP="00447637">
      <w:pPr>
        <w:spacing w:line="100" w:lineRule="atLeast"/>
        <w:rPr>
          <w:rFonts w:asciiTheme="minorHAnsi" w:hAnsiTheme="minorHAnsi" w:cstheme="minorHAnsi"/>
          <w:i/>
          <w:iCs/>
          <w:sz w:val="20"/>
          <w:szCs w:val="20"/>
        </w:rPr>
      </w:pPr>
      <w:r w:rsidRPr="00CC5D23">
        <w:rPr>
          <w:rFonts w:asciiTheme="minorHAnsi" w:hAnsiTheme="minorHAnsi" w:cstheme="minorHAnsi"/>
          <w:i/>
          <w:iCs/>
          <w:sz w:val="20"/>
          <w:szCs w:val="20"/>
        </w:rPr>
        <w:t>L’AUF soutiendra le projet à hauteur de :</w:t>
      </w:r>
    </w:p>
    <w:p w14:paraId="28E7CF17" w14:textId="4F64B8DE" w:rsidR="000A2BB6" w:rsidRPr="00CC5D23" w:rsidRDefault="000A2BB6" w:rsidP="00304F3B">
      <w:pPr>
        <w:pStyle w:val="ListParagraph"/>
        <w:numPr>
          <w:ilvl w:val="0"/>
          <w:numId w:val="20"/>
        </w:numPr>
        <w:spacing w:line="100" w:lineRule="atLeast"/>
        <w:rPr>
          <w:rFonts w:asciiTheme="minorHAnsi" w:hAnsiTheme="minorHAnsi" w:cstheme="minorHAnsi"/>
          <w:i/>
          <w:iCs/>
          <w:sz w:val="20"/>
          <w:szCs w:val="20"/>
        </w:rPr>
      </w:pPr>
      <w:r w:rsidRPr="00CC5D23">
        <w:rPr>
          <w:rFonts w:asciiTheme="minorHAnsi" w:hAnsiTheme="minorHAnsi" w:cstheme="minorHAnsi"/>
          <w:i/>
          <w:iCs/>
          <w:sz w:val="20"/>
          <w:szCs w:val="20"/>
        </w:rPr>
        <w:t>5</w:t>
      </w:r>
      <w:r w:rsidR="001A0292" w:rsidRPr="00CC5D23">
        <w:rPr>
          <w:rFonts w:asciiTheme="minorHAnsi" w:hAnsiTheme="minorHAnsi" w:cstheme="minorHAnsi"/>
          <w:i/>
          <w:iCs/>
          <w:sz w:val="20"/>
          <w:szCs w:val="20"/>
        </w:rPr>
        <w:t> </w:t>
      </w:r>
      <w:r w:rsidRPr="00CC5D23">
        <w:rPr>
          <w:rFonts w:asciiTheme="minorHAnsi" w:hAnsiTheme="minorHAnsi" w:cstheme="minorHAnsi"/>
          <w:i/>
          <w:iCs/>
          <w:sz w:val="20"/>
          <w:szCs w:val="20"/>
        </w:rPr>
        <w:t xml:space="preserve">000 € maximum </w:t>
      </w:r>
      <w:bookmarkStart w:id="5" w:name="_Hlk43739145"/>
      <w:r w:rsidRPr="00CC5D23">
        <w:rPr>
          <w:rFonts w:asciiTheme="minorHAnsi" w:hAnsiTheme="minorHAnsi" w:cstheme="minorHAnsi"/>
          <w:i/>
          <w:iCs/>
          <w:sz w:val="20"/>
          <w:szCs w:val="20"/>
        </w:rPr>
        <w:t>pour les projets</w:t>
      </w:r>
      <w:r w:rsidR="009F0FC7" w:rsidRPr="00CC5D23">
        <w:rPr>
          <w:rFonts w:asciiTheme="minorHAnsi" w:hAnsiTheme="minorHAnsi" w:cstheme="minorHAnsi"/>
          <w:i/>
          <w:iCs/>
          <w:sz w:val="20"/>
          <w:szCs w:val="20"/>
        </w:rPr>
        <w:t xml:space="preserve"> de </w:t>
      </w:r>
      <w:r w:rsidR="0024585E" w:rsidRPr="00CC5D23">
        <w:rPr>
          <w:rFonts w:asciiTheme="minorHAnsi" w:hAnsiTheme="minorHAnsi" w:cstheme="minorHAnsi"/>
          <w:i/>
          <w:iCs/>
          <w:sz w:val="20"/>
          <w:szCs w:val="20"/>
        </w:rPr>
        <w:t>catégorie A</w:t>
      </w:r>
      <w:r w:rsidR="00AF7C69" w:rsidRPr="00CC5D23">
        <w:rPr>
          <w:rFonts w:asciiTheme="minorHAnsi" w:hAnsiTheme="minorHAnsi" w:cstheme="minorHAnsi"/>
          <w:i/>
          <w:iCs/>
          <w:sz w:val="20"/>
          <w:szCs w:val="20"/>
        </w:rPr>
        <w:t xml:space="preserve"> -</w:t>
      </w:r>
      <w:r w:rsidR="009F0FC7" w:rsidRPr="00CC5D2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CC5D23">
        <w:rPr>
          <w:rFonts w:asciiTheme="minorHAnsi" w:hAnsiTheme="minorHAnsi" w:cstheme="minorHAnsi"/>
          <w:b/>
          <w:bCs/>
          <w:i/>
          <w:iCs/>
          <w:sz w:val="20"/>
          <w:szCs w:val="20"/>
        </w:rPr>
        <w:t>INITIATION</w:t>
      </w:r>
    </w:p>
    <w:bookmarkEnd w:id="5"/>
    <w:p w14:paraId="23CC213D" w14:textId="5A8DCE98" w:rsidR="00AF7C69" w:rsidRPr="00CC5D23" w:rsidRDefault="000A2BB6" w:rsidP="30990F02">
      <w:pPr>
        <w:pStyle w:val="ListParagraph"/>
        <w:numPr>
          <w:ilvl w:val="0"/>
          <w:numId w:val="20"/>
        </w:numPr>
        <w:spacing w:line="100" w:lineRule="atLeast"/>
        <w:rPr>
          <w:rFonts w:asciiTheme="minorHAnsi" w:hAnsiTheme="minorHAnsi" w:cstheme="minorBidi"/>
          <w:b/>
          <w:bCs/>
          <w:i/>
          <w:iCs/>
          <w:sz w:val="20"/>
          <w:szCs w:val="20"/>
        </w:rPr>
      </w:pPr>
      <w:r w:rsidRPr="00CC5D23">
        <w:rPr>
          <w:rFonts w:asciiTheme="minorHAnsi" w:hAnsiTheme="minorHAnsi" w:cstheme="minorBidi"/>
          <w:i/>
          <w:iCs/>
          <w:sz w:val="20"/>
          <w:szCs w:val="20"/>
        </w:rPr>
        <w:t xml:space="preserve">10 000 € </w:t>
      </w:r>
      <w:r w:rsidR="00221595" w:rsidRPr="00CC5D23">
        <w:rPr>
          <w:rFonts w:asciiTheme="minorHAnsi" w:hAnsiTheme="minorHAnsi" w:cstheme="minorBidi"/>
          <w:i/>
          <w:iCs/>
          <w:sz w:val="20"/>
          <w:szCs w:val="20"/>
        </w:rPr>
        <w:t xml:space="preserve">maximum </w:t>
      </w:r>
      <w:r w:rsidRPr="00CC5D23">
        <w:rPr>
          <w:rFonts w:asciiTheme="minorHAnsi" w:hAnsiTheme="minorHAnsi" w:cstheme="minorBidi"/>
          <w:i/>
          <w:iCs/>
          <w:sz w:val="20"/>
          <w:szCs w:val="20"/>
        </w:rPr>
        <w:t xml:space="preserve">pour les projets </w:t>
      </w:r>
      <w:r w:rsidR="009F0FC7" w:rsidRPr="00CC5D23">
        <w:rPr>
          <w:rFonts w:asciiTheme="minorHAnsi" w:hAnsiTheme="minorHAnsi" w:cstheme="minorBidi"/>
          <w:i/>
          <w:iCs/>
          <w:sz w:val="20"/>
          <w:szCs w:val="20"/>
        </w:rPr>
        <w:t xml:space="preserve">de </w:t>
      </w:r>
      <w:r w:rsidR="00AF7C69" w:rsidRPr="00CC5D23">
        <w:rPr>
          <w:rFonts w:asciiTheme="minorHAnsi" w:hAnsiTheme="minorHAnsi" w:cstheme="minorBidi"/>
          <w:i/>
          <w:iCs/>
          <w:sz w:val="20"/>
          <w:szCs w:val="20"/>
        </w:rPr>
        <w:t xml:space="preserve">catégorie B - </w:t>
      </w:r>
      <w:r w:rsidR="00AF7C69" w:rsidRPr="00CC5D23">
        <w:rPr>
          <w:rFonts w:asciiTheme="minorHAnsi" w:hAnsiTheme="minorHAnsi" w:cstheme="minorBidi"/>
          <w:b/>
          <w:bCs/>
          <w:i/>
          <w:iCs/>
          <w:sz w:val="20"/>
          <w:szCs w:val="20"/>
        </w:rPr>
        <w:t>DEVELOPPEMENT</w:t>
      </w:r>
    </w:p>
    <w:p w14:paraId="23838932" w14:textId="305139FF" w:rsidR="000A2BB6" w:rsidRPr="00CC5D23" w:rsidRDefault="001D345F" w:rsidP="30990F02">
      <w:pPr>
        <w:pStyle w:val="ListParagraph"/>
        <w:numPr>
          <w:ilvl w:val="0"/>
          <w:numId w:val="20"/>
        </w:numPr>
        <w:spacing w:line="100" w:lineRule="atLeast"/>
        <w:rPr>
          <w:rFonts w:asciiTheme="minorHAnsi" w:hAnsiTheme="minorHAnsi" w:cstheme="minorBidi"/>
          <w:b/>
          <w:bCs/>
          <w:i/>
          <w:iCs/>
          <w:sz w:val="20"/>
          <w:szCs w:val="20"/>
        </w:rPr>
      </w:pPr>
      <w:r w:rsidRPr="00CC5D23">
        <w:rPr>
          <w:rFonts w:asciiTheme="minorHAnsi" w:hAnsiTheme="minorHAnsi" w:cstheme="minorBidi"/>
          <w:i/>
          <w:iCs/>
          <w:sz w:val="20"/>
          <w:szCs w:val="20"/>
        </w:rPr>
        <w:t xml:space="preserve">15 000 € maximum pour les projets de catégorie C - </w:t>
      </w:r>
      <w:r w:rsidR="002565E2" w:rsidRPr="00CC5D23">
        <w:rPr>
          <w:rFonts w:asciiTheme="minorHAnsi" w:hAnsiTheme="minorHAnsi" w:cstheme="minorBidi"/>
          <w:b/>
          <w:bCs/>
          <w:i/>
          <w:iCs/>
          <w:sz w:val="20"/>
          <w:szCs w:val="20"/>
        </w:rPr>
        <w:t>CONSOLIDATION</w:t>
      </w:r>
    </w:p>
    <w:p w14:paraId="65E15DCE" w14:textId="42D6B462" w:rsidR="0000112E" w:rsidRPr="00CC5D23" w:rsidRDefault="0000112E" w:rsidP="0000112E">
      <w:pPr>
        <w:pStyle w:val="ListParagraph"/>
        <w:numPr>
          <w:ilvl w:val="0"/>
          <w:numId w:val="20"/>
        </w:numPr>
        <w:spacing w:line="100" w:lineRule="atLeast"/>
        <w:rPr>
          <w:rFonts w:asciiTheme="minorHAnsi" w:hAnsiTheme="minorHAnsi" w:cstheme="minorBidi"/>
          <w:b/>
          <w:bCs/>
          <w:i/>
          <w:iCs/>
          <w:sz w:val="20"/>
          <w:szCs w:val="20"/>
        </w:rPr>
      </w:pPr>
      <w:r w:rsidRPr="00CC5D23">
        <w:rPr>
          <w:rFonts w:asciiTheme="minorHAnsi" w:hAnsiTheme="minorHAnsi" w:cstheme="minorBidi"/>
          <w:i/>
          <w:iCs/>
          <w:sz w:val="20"/>
          <w:szCs w:val="20"/>
        </w:rPr>
        <w:t xml:space="preserve">20 000 € maximum pour les projets de catégorie D - </w:t>
      </w:r>
      <w:r w:rsidRPr="00CC5D23">
        <w:rPr>
          <w:rFonts w:asciiTheme="minorHAnsi" w:hAnsiTheme="minorHAnsi" w:cstheme="minorBidi"/>
          <w:b/>
          <w:bCs/>
          <w:i/>
          <w:iCs/>
          <w:sz w:val="20"/>
          <w:szCs w:val="20"/>
        </w:rPr>
        <w:t>STANDARDISATION</w:t>
      </w:r>
    </w:p>
    <w:p w14:paraId="763C54CD" w14:textId="55AD99E0" w:rsidR="00304F3B" w:rsidRPr="00CC5D23" w:rsidRDefault="00304F3B" w:rsidP="00304F3B">
      <w:pPr>
        <w:pStyle w:val="ListParagraph"/>
        <w:numPr>
          <w:ilvl w:val="0"/>
          <w:numId w:val="20"/>
        </w:numPr>
        <w:spacing w:line="100" w:lineRule="atLeast"/>
        <w:rPr>
          <w:rFonts w:asciiTheme="minorHAnsi" w:hAnsiTheme="minorHAnsi" w:cstheme="minorHAnsi"/>
          <w:i/>
          <w:iCs/>
          <w:sz w:val="20"/>
          <w:szCs w:val="20"/>
        </w:rPr>
      </w:pPr>
      <w:r w:rsidRPr="00CC5D23">
        <w:rPr>
          <w:rFonts w:asciiTheme="minorHAnsi" w:hAnsiTheme="minorHAnsi" w:cstheme="minorHAnsi"/>
          <w:i/>
          <w:iCs/>
          <w:sz w:val="20"/>
          <w:szCs w:val="20"/>
        </w:rPr>
        <w:t xml:space="preserve">Dans une limite de </w:t>
      </w:r>
      <w:r w:rsidR="00AD2DCD">
        <w:rPr>
          <w:rFonts w:asciiTheme="minorHAnsi" w:hAnsiTheme="minorHAnsi" w:cstheme="minorHAnsi"/>
          <w:i/>
          <w:iCs/>
          <w:sz w:val="20"/>
          <w:szCs w:val="20"/>
        </w:rPr>
        <w:t>7</w:t>
      </w:r>
      <w:r w:rsidRPr="00CC5D23">
        <w:rPr>
          <w:rFonts w:asciiTheme="minorHAnsi" w:hAnsiTheme="minorHAnsi" w:cstheme="minorHAnsi"/>
          <w:i/>
          <w:iCs/>
          <w:sz w:val="20"/>
          <w:szCs w:val="20"/>
        </w:rPr>
        <w:t>0 % du budget global</w:t>
      </w:r>
    </w:p>
    <w:p w14:paraId="279BC48E" w14:textId="2DD160D3" w:rsidR="00F20750" w:rsidRPr="00CC5D23" w:rsidRDefault="00F20750" w:rsidP="00304F3B">
      <w:pPr>
        <w:pStyle w:val="ListParagraph"/>
        <w:numPr>
          <w:ilvl w:val="0"/>
          <w:numId w:val="20"/>
        </w:numPr>
        <w:spacing w:line="100" w:lineRule="atLeast"/>
        <w:rPr>
          <w:rFonts w:asciiTheme="minorHAnsi" w:hAnsiTheme="minorHAnsi" w:cstheme="minorHAnsi"/>
          <w:i/>
          <w:iCs/>
          <w:sz w:val="20"/>
          <w:szCs w:val="20"/>
        </w:rPr>
      </w:pPr>
      <w:r w:rsidRPr="00CC5D23">
        <w:rPr>
          <w:rFonts w:asciiTheme="minorHAnsi" w:hAnsiTheme="minorHAnsi" w:cstheme="minorHAnsi"/>
          <w:i/>
          <w:iCs/>
          <w:sz w:val="20"/>
          <w:szCs w:val="20"/>
        </w:rPr>
        <w:t>Dans la limite des dépenses éligibles précisées dans les termes de référence de l’appel à projets</w:t>
      </w:r>
      <w:r w:rsidR="00EA111D" w:rsidRPr="00CC5D23">
        <w:rPr>
          <w:rFonts w:asciiTheme="minorHAnsi" w:hAnsiTheme="minorHAnsi" w:cstheme="minorHAnsi"/>
          <w:i/>
          <w:iCs/>
          <w:sz w:val="20"/>
          <w:szCs w:val="20"/>
        </w:rPr>
        <w:t xml:space="preserve"> et ses annexes</w:t>
      </w:r>
    </w:p>
    <w:p w14:paraId="29B153A2" w14:textId="16B1FBDB" w:rsidR="00F827C8" w:rsidRPr="00CC5D23" w:rsidRDefault="00F827C8" w:rsidP="00304F3B">
      <w:pPr>
        <w:pStyle w:val="ListParagraph"/>
        <w:numPr>
          <w:ilvl w:val="0"/>
          <w:numId w:val="20"/>
        </w:numPr>
        <w:spacing w:line="100" w:lineRule="atLeast"/>
        <w:rPr>
          <w:rFonts w:asciiTheme="minorHAnsi" w:hAnsiTheme="minorHAnsi" w:cstheme="minorHAnsi"/>
          <w:i/>
          <w:iCs/>
          <w:sz w:val="20"/>
          <w:szCs w:val="20"/>
        </w:rPr>
      </w:pPr>
      <w:r w:rsidRPr="00CC5D23">
        <w:rPr>
          <w:rFonts w:asciiTheme="minorHAnsi" w:hAnsiTheme="minorHAnsi" w:cstheme="minorHAnsi"/>
          <w:i/>
          <w:iCs/>
          <w:sz w:val="20"/>
          <w:szCs w:val="20"/>
        </w:rPr>
        <w:t xml:space="preserve">Dans la limite des seuils suivants : </w:t>
      </w:r>
    </w:p>
    <w:p w14:paraId="2CB9A772" w14:textId="5A0D6932" w:rsidR="006C140E" w:rsidRPr="00CC5D23" w:rsidRDefault="006C140E" w:rsidP="005639AD">
      <w:pPr>
        <w:pStyle w:val="ListParagraph"/>
        <w:numPr>
          <w:ilvl w:val="1"/>
          <w:numId w:val="20"/>
        </w:numPr>
        <w:rPr>
          <w:rFonts w:ascii="Calibri" w:eastAsia="Times New Roman" w:hAnsi="Calibri" w:cs="Calibri"/>
          <w:i/>
          <w:iCs/>
          <w:color w:val="auto"/>
          <w:kern w:val="0"/>
          <w:szCs w:val="18"/>
          <w:lang w:val="fr-FR" w:eastAsia="fr-FR"/>
        </w:rPr>
      </w:pPr>
      <w:r w:rsidRPr="00CC5D23">
        <w:rPr>
          <w:rFonts w:asciiTheme="minorHAnsi" w:hAnsiTheme="minorHAnsi" w:cstheme="minorBidi"/>
          <w:i/>
          <w:iCs/>
          <w:szCs w:val="18"/>
        </w:rPr>
        <w:t>Frais d’</w:t>
      </w:r>
      <w:r w:rsidR="000167E2" w:rsidRPr="00CC5D23">
        <w:rPr>
          <w:rFonts w:asciiTheme="minorHAnsi" w:hAnsiTheme="minorHAnsi" w:cstheme="minorBidi"/>
          <w:i/>
          <w:iCs/>
          <w:szCs w:val="18"/>
        </w:rPr>
        <w:t>équipements et de matériels :</w:t>
      </w:r>
      <w:r w:rsidR="000167E2" w:rsidRPr="00CC5D23">
        <w:rPr>
          <w:rFonts w:ascii="Calibri" w:eastAsia="Times New Roman" w:hAnsi="Calibri" w:cs="Calibri"/>
          <w:i/>
          <w:iCs/>
          <w:color w:val="auto"/>
          <w:szCs w:val="18"/>
          <w:lang w:val="fr-FR" w:eastAsia="fr-FR"/>
        </w:rPr>
        <w:t xml:space="preserve"> </w:t>
      </w:r>
      <w:r w:rsidR="53AE76CF" w:rsidRPr="00CC5D23">
        <w:rPr>
          <w:rFonts w:ascii="Calibri" w:eastAsia="Times New Roman" w:hAnsi="Calibri" w:cs="Calibri"/>
          <w:i/>
          <w:iCs/>
          <w:color w:val="auto"/>
          <w:szCs w:val="18"/>
          <w:lang w:val="fr-FR" w:eastAsia="fr-FR"/>
        </w:rPr>
        <w:t>4</w:t>
      </w:r>
      <w:r w:rsidR="00130EEB" w:rsidRPr="00CC5D23">
        <w:rPr>
          <w:rFonts w:ascii="Calibri" w:eastAsia="Times New Roman" w:hAnsi="Calibri" w:cs="Calibri"/>
          <w:i/>
          <w:iCs/>
          <w:color w:val="auto"/>
          <w:szCs w:val="18"/>
          <w:lang w:val="fr-FR" w:eastAsia="fr-FR"/>
        </w:rPr>
        <w:t xml:space="preserve">0 % </w:t>
      </w:r>
      <w:r w:rsidR="003144D7">
        <w:rPr>
          <w:rFonts w:ascii="Calibri" w:eastAsia="Times New Roman" w:hAnsi="Calibri" w:cs="Calibri"/>
          <w:i/>
          <w:iCs/>
          <w:color w:val="auto"/>
          <w:szCs w:val="18"/>
          <w:lang w:val="fr-FR" w:eastAsia="fr-FR"/>
        </w:rPr>
        <w:t xml:space="preserve">ou 20 % </w:t>
      </w:r>
      <w:r w:rsidR="00130EEB" w:rsidRPr="00CC5D23">
        <w:rPr>
          <w:rFonts w:ascii="Calibri" w:eastAsia="Times New Roman" w:hAnsi="Calibri" w:cs="Calibri"/>
          <w:i/>
          <w:iCs/>
          <w:color w:val="auto"/>
          <w:szCs w:val="18"/>
          <w:lang w:val="fr-FR" w:eastAsia="fr-FR"/>
        </w:rPr>
        <w:t>maximum du montant sollicité à l’AUF</w:t>
      </w:r>
      <w:r w:rsidR="002005AA">
        <w:rPr>
          <w:rFonts w:ascii="Calibri" w:eastAsia="Times New Roman" w:hAnsi="Calibri" w:cs="Calibri"/>
          <w:i/>
          <w:iCs/>
          <w:color w:val="auto"/>
          <w:szCs w:val="18"/>
          <w:lang w:val="fr-FR" w:eastAsia="fr-FR"/>
        </w:rPr>
        <w:t>, en fonction de catégorie</w:t>
      </w:r>
    </w:p>
    <w:p w14:paraId="1E2B0A08" w14:textId="5A4ED5E1" w:rsidR="000A2BB6" w:rsidRPr="00CC5D23" w:rsidRDefault="5A0338C3" w:rsidP="005639AD">
      <w:pPr>
        <w:pStyle w:val="ListParagraph"/>
        <w:numPr>
          <w:ilvl w:val="1"/>
          <w:numId w:val="20"/>
        </w:numPr>
        <w:spacing w:line="100" w:lineRule="atLeast"/>
        <w:rPr>
          <w:rFonts w:asciiTheme="minorHAnsi" w:hAnsiTheme="minorHAnsi" w:cstheme="minorHAnsi"/>
          <w:szCs w:val="18"/>
        </w:rPr>
      </w:pPr>
      <w:r w:rsidRPr="00CC5D23">
        <w:rPr>
          <w:rFonts w:ascii="Calibri" w:eastAsia="Times New Roman" w:hAnsi="Calibri" w:cs="Calibri"/>
          <w:i/>
          <w:iCs/>
          <w:color w:val="auto"/>
          <w:szCs w:val="18"/>
          <w:lang w:val="fr-FR" w:eastAsia="fr-FR"/>
        </w:rPr>
        <w:t>Frais de production</w:t>
      </w:r>
      <w:r w:rsidR="007B0E89">
        <w:rPr>
          <w:rFonts w:ascii="Calibri" w:eastAsia="Times New Roman" w:hAnsi="Calibri" w:cs="Calibri"/>
          <w:i/>
          <w:iCs/>
          <w:color w:val="auto"/>
          <w:szCs w:val="18"/>
          <w:lang w:val="fr-FR" w:eastAsia="fr-FR"/>
        </w:rPr>
        <w:t xml:space="preserve"> externalisée</w:t>
      </w:r>
      <w:r w:rsidRPr="00CC5D23">
        <w:rPr>
          <w:rFonts w:ascii="Calibri" w:eastAsia="Times New Roman" w:hAnsi="Calibri" w:cs="Calibri"/>
          <w:i/>
          <w:iCs/>
          <w:color w:val="auto"/>
          <w:szCs w:val="18"/>
          <w:lang w:val="fr-FR" w:eastAsia="fr-FR"/>
        </w:rPr>
        <w:t xml:space="preserve"> de contenus pédagogiques</w:t>
      </w:r>
      <w:r w:rsidR="007B0E89">
        <w:rPr>
          <w:rFonts w:ascii="Calibri" w:eastAsia="Times New Roman" w:hAnsi="Calibri" w:cs="Calibri"/>
          <w:i/>
          <w:iCs/>
          <w:color w:val="auto"/>
          <w:szCs w:val="18"/>
          <w:lang w:val="fr-FR" w:eastAsia="fr-FR"/>
        </w:rPr>
        <w:t xml:space="preserve"> en français</w:t>
      </w:r>
      <w:r w:rsidRPr="00CC5D23">
        <w:rPr>
          <w:rFonts w:ascii="Calibri" w:eastAsia="Times New Roman" w:hAnsi="Calibri" w:cs="Calibri"/>
          <w:i/>
          <w:iCs/>
          <w:color w:val="auto"/>
          <w:szCs w:val="18"/>
          <w:lang w:val="fr-FR" w:eastAsia="fr-FR"/>
        </w:rPr>
        <w:t xml:space="preserve"> </w:t>
      </w:r>
      <w:r w:rsidR="002666EE" w:rsidRPr="00CC5D23">
        <w:rPr>
          <w:rFonts w:ascii="Calibri" w:eastAsia="Times New Roman" w:hAnsi="Calibri" w:cs="Calibri"/>
          <w:i/>
          <w:iCs/>
          <w:color w:val="auto"/>
          <w:szCs w:val="18"/>
          <w:lang w:val="fr-FR" w:eastAsia="fr-FR"/>
        </w:rPr>
        <w:t>25 % maximum du montant sollicité à l’AUF</w:t>
      </w:r>
    </w:p>
    <w:tbl>
      <w:tblPr>
        <w:tblW w:w="962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3"/>
        <w:gridCol w:w="4020"/>
        <w:gridCol w:w="2495"/>
      </w:tblGrid>
      <w:tr w:rsidR="00304F3B" w:rsidRPr="00CC5D23" w14:paraId="2F4CA68E" w14:textId="4BA3966C" w:rsidTr="002A077C">
        <w:trPr>
          <w:cantSplit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CE79E2" w14:textId="566CC712" w:rsidR="00304F3B" w:rsidRPr="00CC5D23" w:rsidRDefault="00304F3B" w:rsidP="00EB6A94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szCs w:val="20"/>
              </w:rPr>
            </w:pPr>
            <w:r w:rsidRPr="00CC5D23">
              <w:rPr>
                <w:rFonts w:asciiTheme="minorHAnsi" w:hAnsiTheme="minorHAnsi" w:cstheme="minorHAnsi"/>
                <w:smallCaps w:val="0"/>
                <w:szCs w:val="20"/>
              </w:rPr>
              <w:t>Activité 1</w:t>
            </w:r>
          </w:p>
        </w:tc>
      </w:tr>
      <w:tr w:rsidR="00304F3B" w:rsidRPr="00CC5D23" w14:paraId="67B68DDF" w14:textId="78EE9348" w:rsidTr="00852E81">
        <w:trPr>
          <w:cantSplit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53344F" w14:textId="737344FD" w:rsidR="00304F3B" w:rsidRPr="00CC5D23" w:rsidRDefault="00304F3B" w:rsidP="00EB6A94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szCs w:val="20"/>
              </w:rPr>
            </w:pPr>
            <w:r w:rsidRPr="00CC5D23">
              <w:rPr>
                <w:rFonts w:asciiTheme="minorHAnsi" w:hAnsiTheme="minorHAnsi" w:cstheme="minorHAnsi"/>
                <w:smallCaps w:val="0"/>
                <w:szCs w:val="20"/>
              </w:rPr>
              <w:t>Coût global</w:t>
            </w:r>
          </w:p>
        </w:tc>
        <w:tc>
          <w:tcPr>
            <w:tcW w:w="4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0A9EBB" w14:textId="02BDB692" w:rsidR="00304F3B" w:rsidRPr="00CC5D23" w:rsidRDefault="52B21D89" w:rsidP="30990F02">
            <w:pPr>
              <w:pStyle w:val="Enttetableau"/>
              <w:snapToGrid w:val="0"/>
              <w:jc w:val="center"/>
              <w:rPr>
                <w:rFonts w:asciiTheme="minorHAnsi" w:hAnsiTheme="minorHAnsi" w:cstheme="minorBidi"/>
                <w:smallCaps w:val="0"/>
              </w:rPr>
            </w:pPr>
            <w:r w:rsidRPr="00CC5D23">
              <w:rPr>
                <w:rFonts w:asciiTheme="minorHAnsi" w:hAnsiTheme="minorHAnsi" w:cstheme="minorBidi"/>
                <w:smallCaps w:val="0"/>
              </w:rPr>
              <w:t xml:space="preserve"> Coût</w:t>
            </w:r>
            <w:r w:rsidR="00304F3B" w:rsidRPr="00CC5D23">
              <w:rPr>
                <w:rFonts w:asciiTheme="minorHAnsi" w:hAnsiTheme="minorHAnsi" w:cstheme="minorBidi"/>
                <w:smallCaps w:val="0"/>
              </w:rPr>
              <w:t xml:space="preserve"> détaillé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52943" w14:textId="7CA2844B" w:rsidR="00304F3B" w:rsidRPr="00CC5D23" w:rsidRDefault="00304F3B" w:rsidP="30990F02">
            <w:pPr>
              <w:pStyle w:val="Enttetableau"/>
              <w:snapToGrid w:val="0"/>
              <w:jc w:val="center"/>
              <w:rPr>
                <w:rFonts w:asciiTheme="minorHAnsi" w:hAnsiTheme="minorHAnsi" w:cstheme="minorBidi"/>
                <w:smallCaps w:val="0"/>
              </w:rPr>
            </w:pPr>
            <w:r w:rsidRPr="00CC5D23">
              <w:rPr>
                <w:rFonts w:asciiTheme="minorHAnsi" w:hAnsiTheme="minorHAnsi" w:cstheme="minorBidi"/>
                <w:smallCaps w:val="0"/>
              </w:rPr>
              <w:t>Montant demandé à l’AUF</w:t>
            </w:r>
          </w:p>
        </w:tc>
      </w:tr>
      <w:tr w:rsidR="00304F3B" w:rsidRPr="00CC5D23" w14:paraId="41691C72" w14:textId="2F928643" w:rsidTr="005E2E8B">
        <w:trPr>
          <w:cantSplit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6D838B" w14:textId="77777777" w:rsidR="00304F3B" w:rsidRPr="00CC5D23" w:rsidRDefault="00304F3B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</w:p>
          <w:p w14:paraId="415C5C0A" w14:textId="77777777" w:rsidR="00304F3B" w:rsidRPr="00CC5D23" w:rsidRDefault="00304F3B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43BEBB" w14:textId="77777777" w:rsidR="00304F3B" w:rsidRPr="00CC5D23" w:rsidRDefault="00304F3B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</w:p>
          <w:p w14:paraId="34F8D045" w14:textId="77777777" w:rsidR="00304F3B" w:rsidRPr="00CC5D23" w:rsidRDefault="00304F3B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57D0D" w14:textId="77777777" w:rsidR="00304F3B" w:rsidRPr="00CC5D23" w:rsidRDefault="00304F3B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</w:tr>
    </w:tbl>
    <w:p w14:paraId="73BFB6D3" w14:textId="47D64A3C" w:rsidR="00447637" w:rsidRPr="00CC5D23" w:rsidRDefault="00447637">
      <w:pPr>
        <w:rPr>
          <w:rFonts w:asciiTheme="minorHAnsi" w:hAnsiTheme="minorHAnsi" w:cstheme="minorHAnsi"/>
          <w:sz w:val="24"/>
        </w:rPr>
      </w:pPr>
    </w:p>
    <w:tbl>
      <w:tblPr>
        <w:tblW w:w="962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3"/>
        <w:gridCol w:w="4020"/>
        <w:gridCol w:w="2495"/>
      </w:tblGrid>
      <w:tr w:rsidR="00341835" w:rsidRPr="00CC5D23" w14:paraId="04A1ED30" w14:textId="77777777" w:rsidTr="002A077C">
        <w:trPr>
          <w:cantSplit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128C6D" w14:textId="1287325B" w:rsidR="00341835" w:rsidRPr="00CC5D23" w:rsidRDefault="00341835" w:rsidP="00EB6A94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szCs w:val="20"/>
              </w:rPr>
            </w:pPr>
            <w:r w:rsidRPr="00CC5D23">
              <w:rPr>
                <w:rFonts w:asciiTheme="minorHAnsi" w:hAnsiTheme="minorHAnsi" w:cstheme="minorHAnsi"/>
                <w:smallCaps w:val="0"/>
                <w:szCs w:val="20"/>
              </w:rPr>
              <w:t>Activité 2</w:t>
            </w:r>
          </w:p>
        </w:tc>
      </w:tr>
      <w:tr w:rsidR="00341835" w:rsidRPr="00CC5D23" w14:paraId="0D0D51F0" w14:textId="77777777" w:rsidTr="00852E81">
        <w:trPr>
          <w:cantSplit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150593" w14:textId="77777777" w:rsidR="00341835" w:rsidRPr="00CC5D23" w:rsidRDefault="00341835" w:rsidP="00EB6A94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szCs w:val="20"/>
              </w:rPr>
            </w:pPr>
            <w:r w:rsidRPr="00CC5D23">
              <w:rPr>
                <w:rFonts w:asciiTheme="minorHAnsi" w:hAnsiTheme="minorHAnsi" w:cstheme="minorHAnsi"/>
                <w:smallCaps w:val="0"/>
                <w:szCs w:val="20"/>
              </w:rPr>
              <w:t>Coût global</w:t>
            </w:r>
          </w:p>
        </w:tc>
        <w:tc>
          <w:tcPr>
            <w:tcW w:w="4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83B674" w14:textId="312565C3" w:rsidR="00341835" w:rsidRPr="00CC5D23" w:rsidRDefault="2A32A6D3" w:rsidP="30990F02">
            <w:pPr>
              <w:pStyle w:val="Enttetableau"/>
              <w:snapToGrid w:val="0"/>
              <w:jc w:val="center"/>
              <w:rPr>
                <w:rFonts w:asciiTheme="minorHAnsi" w:hAnsiTheme="minorHAnsi" w:cstheme="minorBidi"/>
                <w:smallCaps w:val="0"/>
              </w:rPr>
            </w:pPr>
            <w:r w:rsidRPr="00CC5D23">
              <w:rPr>
                <w:rFonts w:asciiTheme="minorHAnsi" w:hAnsiTheme="minorHAnsi" w:cstheme="minorBidi"/>
                <w:smallCaps w:val="0"/>
              </w:rPr>
              <w:t xml:space="preserve"> Coût</w:t>
            </w:r>
            <w:r w:rsidR="00341835" w:rsidRPr="00CC5D23">
              <w:rPr>
                <w:rFonts w:asciiTheme="minorHAnsi" w:hAnsiTheme="minorHAnsi" w:cstheme="minorBidi"/>
                <w:smallCaps w:val="0"/>
              </w:rPr>
              <w:t xml:space="preserve"> détaillé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B76E7" w14:textId="01BA2A8F" w:rsidR="00341835" w:rsidRPr="00CC5D23" w:rsidRDefault="00341835" w:rsidP="00EB6A94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szCs w:val="20"/>
              </w:rPr>
            </w:pPr>
            <w:r w:rsidRPr="00CC5D23">
              <w:rPr>
                <w:rFonts w:asciiTheme="minorHAnsi" w:hAnsiTheme="minorHAnsi" w:cstheme="minorHAnsi"/>
                <w:smallCaps w:val="0"/>
                <w:szCs w:val="20"/>
              </w:rPr>
              <w:t>Montant demandé à l’AUF</w:t>
            </w:r>
          </w:p>
        </w:tc>
      </w:tr>
      <w:tr w:rsidR="00341835" w:rsidRPr="00CC5D23" w14:paraId="6875C050" w14:textId="77777777" w:rsidTr="002A077C">
        <w:trPr>
          <w:cantSplit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0D2BBE" w14:textId="77777777" w:rsidR="00341835" w:rsidRPr="00CC5D23" w:rsidRDefault="00341835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</w:p>
          <w:p w14:paraId="3B5403C5" w14:textId="77777777" w:rsidR="00341835" w:rsidRPr="00CC5D23" w:rsidRDefault="00341835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217E0D" w14:textId="77777777" w:rsidR="00341835" w:rsidRPr="00CC5D23" w:rsidRDefault="00341835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</w:p>
          <w:p w14:paraId="1CED7844" w14:textId="77777777" w:rsidR="00341835" w:rsidRPr="00CC5D23" w:rsidRDefault="00341835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B7D60" w14:textId="77777777" w:rsidR="00341835" w:rsidRPr="00CC5D23" w:rsidRDefault="00341835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</w:tr>
    </w:tbl>
    <w:p w14:paraId="02EAC029" w14:textId="085FA13F" w:rsidR="00341835" w:rsidRPr="00CC5D23" w:rsidRDefault="00341835">
      <w:pPr>
        <w:rPr>
          <w:rFonts w:asciiTheme="minorHAnsi" w:hAnsiTheme="minorHAnsi" w:cstheme="minorHAnsi"/>
          <w:sz w:val="24"/>
        </w:rPr>
      </w:pPr>
    </w:p>
    <w:tbl>
      <w:tblPr>
        <w:tblW w:w="962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3"/>
        <w:gridCol w:w="4035"/>
        <w:gridCol w:w="2480"/>
      </w:tblGrid>
      <w:tr w:rsidR="00341835" w:rsidRPr="00CC5D23" w14:paraId="0FCE5DF4" w14:textId="77777777" w:rsidTr="00852E81">
        <w:trPr>
          <w:cantSplit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298B35" w14:textId="0755D022" w:rsidR="00341835" w:rsidRPr="00CC5D23" w:rsidRDefault="00341835" w:rsidP="00EB6A94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szCs w:val="20"/>
              </w:rPr>
            </w:pPr>
            <w:r w:rsidRPr="00CC5D23">
              <w:rPr>
                <w:rFonts w:asciiTheme="minorHAnsi" w:hAnsiTheme="minorHAnsi" w:cstheme="minorHAnsi"/>
                <w:smallCaps w:val="0"/>
                <w:szCs w:val="20"/>
              </w:rPr>
              <w:t>Activité 3</w:t>
            </w:r>
          </w:p>
        </w:tc>
      </w:tr>
      <w:tr w:rsidR="00341835" w:rsidRPr="00CC5D23" w14:paraId="731324E4" w14:textId="77777777" w:rsidTr="00852E81">
        <w:trPr>
          <w:cantSplit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F70A1E" w14:textId="77777777" w:rsidR="00341835" w:rsidRPr="00CC5D23" w:rsidRDefault="00341835" w:rsidP="00EB6A94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szCs w:val="20"/>
              </w:rPr>
            </w:pPr>
            <w:r w:rsidRPr="00CC5D23">
              <w:rPr>
                <w:rFonts w:asciiTheme="minorHAnsi" w:hAnsiTheme="minorHAnsi" w:cstheme="minorHAnsi"/>
                <w:smallCaps w:val="0"/>
                <w:szCs w:val="20"/>
              </w:rPr>
              <w:t>Coût global</w:t>
            </w: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4C0EBE" w14:textId="43E4873F" w:rsidR="00341835" w:rsidRPr="00CC5D23" w:rsidRDefault="525EB7FA" w:rsidP="30990F02">
            <w:pPr>
              <w:pStyle w:val="Enttetableau"/>
              <w:snapToGrid w:val="0"/>
              <w:jc w:val="center"/>
              <w:rPr>
                <w:rFonts w:asciiTheme="minorHAnsi" w:hAnsiTheme="minorHAnsi" w:cstheme="minorBidi"/>
                <w:smallCaps w:val="0"/>
              </w:rPr>
            </w:pPr>
            <w:r w:rsidRPr="00CC5D23">
              <w:rPr>
                <w:rFonts w:asciiTheme="minorHAnsi" w:hAnsiTheme="minorHAnsi" w:cstheme="minorBidi"/>
                <w:smallCaps w:val="0"/>
              </w:rPr>
              <w:t xml:space="preserve"> Coût</w:t>
            </w:r>
            <w:r w:rsidR="00341835" w:rsidRPr="00CC5D23">
              <w:rPr>
                <w:rFonts w:asciiTheme="minorHAnsi" w:hAnsiTheme="minorHAnsi" w:cstheme="minorBidi"/>
                <w:smallCaps w:val="0"/>
              </w:rPr>
              <w:t xml:space="preserve"> détaillé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E73F3" w14:textId="5DFF666C" w:rsidR="00341835" w:rsidRPr="00CC5D23" w:rsidRDefault="00341835" w:rsidP="00EB6A94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szCs w:val="20"/>
              </w:rPr>
            </w:pPr>
            <w:r w:rsidRPr="00CC5D23">
              <w:rPr>
                <w:rFonts w:asciiTheme="minorHAnsi" w:hAnsiTheme="minorHAnsi" w:cstheme="minorHAnsi"/>
                <w:smallCaps w:val="0"/>
                <w:szCs w:val="20"/>
              </w:rPr>
              <w:t>Montant demandé à l’AUF</w:t>
            </w:r>
          </w:p>
        </w:tc>
      </w:tr>
      <w:tr w:rsidR="00341835" w:rsidRPr="00CC5D23" w14:paraId="4336CD96" w14:textId="77777777" w:rsidTr="00852E81">
        <w:trPr>
          <w:cantSplit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B2328" w14:textId="77777777" w:rsidR="00341835" w:rsidRPr="00CC5D23" w:rsidRDefault="00341835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</w:p>
          <w:p w14:paraId="4F0097C3" w14:textId="77777777" w:rsidR="00341835" w:rsidRPr="00CC5D23" w:rsidRDefault="00341835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CAF2B2" w14:textId="77777777" w:rsidR="00341835" w:rsidRPr="00CC5D23" w:rsidRDefault="00341835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</w:p>
          <w:p w14:paraId="58CD9537" w14:textId="77777777" w:rsidR="00341835" w:rsidRPr="00CC5D23" w:rsidRDefault="00341835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2572A" w14:textId="77777777" w:rsidR="00341835" w:rsidRPr="00CC5D23" w:rsidRDefault="00341835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</w:tr>
    </w:tbl>
    <w:p w14:paraId="57B99BBE" w14:textId="2879B97A" w:rsidR="00341835" w:rsidRPr="00CC5D23" w:rsidRDefault="00341835">
      <w:pPr>
        <w:rPr>
          <w:rFonts w:asciiTheme="minorHAnsi" w:hAnsiTheme="minorHAnsi" w:cstheme="minorHAnsi"/>
          <w:sz w:val="24"/>
        </w:rPr>
      </w:pPr>
    </w:p>
    <w:tbl>
      <w:tblPr>
        <w:tblW w:w="962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3"/>
        <w:gridCol w:w="4065"/>
        <w:gridCol w:w="2450"/>
      </w:tblGrid>
      <w:tr w:rsidR="00341835" w:rsidRPr="00CC5D23" w14:paraId="1808A088" w14:textId="77777777" w:rsidTr="002A077C">
        <w:trPr>
          <w:cantSplit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95E896" w14:textId="632B54E0" w:rsidR="00341835" w:rsidRPr="00CC5D23" w:rsidRDefault="00341835" w:rsidP="00EB6A94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szCs w:val="20"/>
              </w:rPr>
            </w:pPr>
            <w:r w:rsidRPr="00CC5D23">
              <w:rPr>
                <w:rFonts w:asciiTheme="minorHAnsi" w:hAnsiTheme="minorHAnsi" w:cstheme="minorHAnsi"/>
                <w:smallCaps w:val="0"/>
                <w:szCs w:val="20"/>
              </w:rPr>
              <w:t>Activité 4</w:t>
            </w:r>
          </w:p>
        </w:tc>
      </w:tr>
      <w:tr w:rsidR="00341835" w:rsidRPr="00CC5D23" w14:paraId="56913FC1" w14:textId="77777777" w:rsidTr="00852E81">
        <w:trPr>
          <w:cantSplit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033350" w14:textId="77777777" w:rsidR="00341835" w:rsidRPr="00CC5D23" w:rsidRDefault="00341835" w:rsidP="00EB6A94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szCs w:val="20"/>
              </w:rPr>
            </w:pPr>
            <w:r w:rsidRPr="00CC5D23">
              <w:rPr>
                <w:rFonts w:asciiTheme="minorHAnsi" w:hAnsiTheme="minorHAnsi" w:cstheme="minorHAnsi"/>
                <w:smallCaps w:val="0"/>
                <w:szCs w:val="20"/>
              </w:rPr>
              <w:t>Coût global</w:t>
            </w:r>
          </w:p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D4367C" w14:textId="456EBA0E" w:rsidR="00341835" w:rsidRPr="00CC5D23" w:rsidRDefault="73A7B884" w:rsidP="30990F02">
            <w:pPr>
              <w:pStyle w:val="Enttetableau"/>
              <w:snapToGrid w:val="0"/>
              <w:jc w:val="center"/>
              <w:rPr>
                <w:rFonts w:asciiTheme="minorHAnsi" w:hAnsiTheme="minorHAnsi" w:cstheme="minorBidi"/>
                <w:smallCaps w:val="0"/>
              </w:rPr>
            </w:pPr>
            <w:r w:rsidRPr="00CC5D23">
              <w:rPr>
                <w:rFonts w:asciiTheme="minorHAnsi" w:hAnsiTheme="minorHAnsi" w:cstheme="minorBidi"/>
                <w:smallCaps w:val="0"/>
              </w:rPr>
              <w:t xml:space="preserve"> Coût</w:t>
            </w:r>
            <w:r w:rsidR="00341835" w:rsidRPr="00CC5D23">
              <w:rPr>
                <w:rFonts w:asciiTheme="minorHAnsi" w:hAnsiTheme="minorHAnsi" w:cstheme="minorBidi"/>
                <w:smallCaps w:val="0"/>
              </w:rPr>
              <w:t xml:space="preserve"> détaillé</w:t>
            </w: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B3C9E" w14:textId="2A09191A" w:rsidR="00341835" w:rsidRPr="00CC5D23" w:rsidRDefault="00341835" w:rsidP="00EB6A94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szCs w:val="20"/>
              </w:rPr>
            </w:pPr>
            <w:r w:rsidRPr="00CC5D23">
              <w:rPr>
                <w:rFonts w:asciiTheme="minorHAnsi" w:hAnsiTheme="minorHAnsi" w:cstheme="minorHAnsi"/>
                <w:smallCaps w:val="0"/>
                <w:szCs w:val="20"/>
              </w:rPr>
              <w:t>Montant demandé à l’AUF</w:t>
            </w:r>
          </w:p>
        </w:tc>
      </w:tr>
      <w:tr w:rsidR="00341835" w:rsidRPr="00CC5D23" w14:paraId="0D43910C" w14:textId="77777777" w:rsidTr="002A077C">
        <w:trPr>
          <w:cantSplit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47BE76" w14:textId="77777777" w:rsidR="00341835" w:rsidRPr="00CC5D23" w:rsidRDefault="00341835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</w:p>
          <w:p w14:paraId="64626532" w14:textId="77777777" w:rsidR="00341835" w:rsidRPr="00CC5D23" w:rsidRDefault="00341835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D10F13" w14:textId="77777777" w:rsidR="00341835" w:rsidRPr="00CC5D23" w:rsidRDefault="00341835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</w:p>
          <w:p w14:paraId="483C128F" w14:textId="77777777" w:rsidR="00341835" w:rsidRPr="00CC5D23" w:rsidRDefault="00341835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0DCCE" w14:textId="77777777" w:rsidR="00341835" w:rsidRPr="00CC5D23" w:rsidRDefault="00341835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mallCaps w:val="0"/>
                <w:szCs w:val="20"/>
              </w:rPr>
            </w:pPr>
          </w:p>
        </w:tc>
      </w:tr>
    </w:tbl>
    <w:p w14:paraId="64FF781A" w14:textId="77777777" w:rsidR="00341835" w:rsidRPr="00CC5D23" w:rsidRDefault="00341835" w:rsidP="00341835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CC5D23">
        <w:rPr>
          <w:rFonts w:asciiTheme="minorHAnsi" w:hAnsiTheme="minorHAnsi" w:cstheme="minorHAnsi"/>
          <w:i/>
          <w:iCs/>
          <w:sz w:val="20"/>
          <w:szCs w:val="20"/>
        </w:rPr>
        <w:t>Dupliquer autant de fois que nécessaire</w:t>
      </w:r>
    </w:p>
    <w:p w14:paraId="436E6DE5" w14:textId="77777777" w:rsidR="004D1827" w:rsidRPr="00CC5D23" w:rsidRDefault="004D1827" w:rsidP="0034183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62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3"/>
        <w:gridCol w:w="4065"/>
        <w:gridCol w:w="2450"/>
      </w:tblGrid>
      <w:tr w:rsidR="004D1827" w:rsidRPr="00CC5D23" w14:paraId="2D394D7D" w14:textId="77777777" w:rsidTr="00E24531">
        <w:trPr>
          <w:cantSplit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68A2C6" w14:textId="498F3543" w:rsidR="004D1827" w:rsidRPr="00CC5D23" w:rsidRDefault="00BF21EC" w:rsidP="00E24531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mallCaps w:val="0"/>
                <w:szCs w:val="20"/>
              </w:rPr>
            </w:pPr>
            <w:r w:rsidRPr="00CC5D23">
              <w:rPr>
                <w:rFonts w:asciiTheme="minorHAnsi" w:hAnsiTheme="minorHAnsi" w:cstheme="minorHAnsi"/>
                <w:b/>
                <w:bCs/>
                <w:szCs w:val="20"/>
              </w:rPr>
              <w:t>Récapitulatif</w:t>
            </w:r>
          </w:p>
        </w:tc>
      </w:tr>
      <w:tr w:rsidR="004D1827" w:rsidRPr="00CC5D23" w14:paraId="23867B7F" w14:textId="77777777" w:rsidTr="00E24531">
        <w:trPr>
          <w:cantSplit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5E79CC" w14:textId="327C6670" w:rsidR="004D1827" w:rsidRPr="00CC5D23" w:rsidRDefault="004279AB" w:rsidP="00E24531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b/>
                <w:bCs/>
                <w:smallCaps w:val="0"/>
                <w:szCs w:val="20"/>
              </w:rPr>
            </w:pPr>
            <w:r w:rsidRPr="00CC5D23">
              <w:rPr>
                <w:rFonts w:asciiTheme="minorHAnsi" w:hAnsiTheme="minorHAnsi" w:cstheme="minorHAnsi"/>
                <w:b/>
                <w:bCs/>
                <w:smallCaps w:val="0"/>
                <w:szCs w:val="20"/>
              </w:rPr>
              <w:t>Budget total</w:t>
            </w:r>
          </w:p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73423A" w14:textId="1CECBB0C" w:rsidR="004D1827" w:rsidRPr="00CC5D23" w:rsidRDefault="004279AB" w:rsidP="00E24531">
            <w:pPr>
              <w:pStyle w:val="Enttetableau"/>
              <w:snapToGrid w:val="0"/>
              <w:jc w:val="center"/>
              <w:rPr>
                <w:rFonts w:asciiTheme="minorHAnsi" w:hAnsiTheme="minorHAnsi" w:cstheme="minorBidi"/>
                <w:b/>
                <w:bCs/>
                <w:smallCaps w:val="0"/>
              </w:rPr>
            </w:pPr>
            <w:r w:rsidRPr="00CC5D23">
              <w:rPr>
                <w:rFonts w:asciiTheme="minorHAnsi" w:hAnsiTheme="minorHAnsi" w:cstheme="minorBidi"/>
                <w:b/>
                <w:bCs/>
                <w:smallCaps w:val="0"/>
              </w:rPr>
              <w:t>Co-financement</w:t>
            </w: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090FA" w14:textId="2C86FC82" w:rsidR="004D1827" w:rsidRPr="00CC5D23" w:rsidRDefault="004279AB" w:rsidP="00E24531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b/>
                <w:bCs/>
                <w:smallCaps w:val="0"/>
                <w:szCs w:val="20"/>
              </w:rPr>
            </w:pPr>
            <w:r w:rsidRPr="00CC5D23">
              <w:rPr>
                <w:rFonts w:asciiTheme="minorHAnsi" w:hAnsiTheme="minorHAnsi" w:cstheme="minorHAnsi"/>
                <w:b/>
                <w:bCs/>
                <w:smallCaps w:val="0"/>
                <w:szCs w:val="20"/>
              </w:rPr>
              <w:t xml:space="preserve">Budget </w:t>
            </w:r>
            <w:r w:rsidR="004D1827" w:rsidRPr="00CC5D23">
              <w:rPr>
                <w:rFonts w:asciiTheme="minorHAnsi" w:hAnsiTheme="minorHAnsi" w:cstheme="minorHAnsi"/>
                <w:b/>
                <w:bCs/>
                <w:smallCaps w:val="0"/>
                <w:szCs w:val="20"/>
              </w:rPr>
              <w:t>demandé à l’AUF</w:t>
            </w:r>
          </w:p>
        </w:tc>
      </w:tr>
      <w:tr w:rsidR="004D1827" w:rsidRPr="00CC5D23" w14:paraId="35670C58" w14:textId="77777777" w:rsidTr="00E24531">
        <w:trPr>
          <w:cantSplit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CF4CCC" w14:textId="77777777" w:rsidR="004D1827" w:rsidRPr="00CC5D23" w:rsidRDefault="004D1827" w:rsidP="00B500D9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b/>
                <w:bCs/>
                <w:smallCaps w:val="0"/>
                <w:szCs w:val="20"/>
              </w:rPr>
            </w:pPr>
          </w:p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E31085" w14:textId="77777777" w:rsidR="004D1827" w:rsidRPr="00CC5D23" w:rsidRDefault="004D1827" w:rsidP="00B500D9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b/>
                <w:bCs/>
                <w:smallCaps w:val="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D95C2" w14:textId="77777777" w:rsidR="004D1827" w:rsidRPr="00CC5D23" w:rsidRDefault="004D1827" w:rsidP="00B500D9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b/>
                <w:bCs/>
                <w:smallCaps w:val="0"/>
                <w:szCs w:val="20"/>
              </w:rPr>
            </w:pPr>
          </w:p>
        </w:tc>
      </w:tr>
    </w:tbl>
    <w:p w14:paraId="0AF3DB3F" w14:textId="77777777" w:rsidR="00B017BB" w:rsidRPr="00CC5D23" w:rsidRDefault="00B017BB" w:rsidP="009D30FF">
      <w:pPr>
        <w:ind w:left="720"/>
        <w:rPr>
          <w:rFonts w:asciiTheme="minorHAnsi" w:hAnsiTheme="minorHAnsi" w:cstheme="minorHAnsi"/>
          <w:sz w:val="24"/>
        </w:rPr>
      </w:pP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B017BB" w:rsidRPr="00CC5D23" w14:paraId="433941BB" w14:textId="77777777" w:rsidTr="00AD79FF">
        <w:trPr>
          <w:cantSplit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82EB742" w14:textId="77777777" w:rsidR="00B017BB" w:rsidRPr="00CC5D23" w:rsidRDefault="00B017BB" w:rsidP="00CB7566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C5D23">
              <w:rPr>
                <w:rFonts w:asciiTheme="minorHAnsi" w:hAnsiTheme="minorHAnsi" w:cstheme="minorHAnsi"/>
                <w:b/>
                <w:spacing w:val="36"/>
                <w:sz w:val="24"/>
              </w:rPr>
              <w:t>TRANSMISSION DU DOSSIER</w:t>
            </w:r>
          </w:p>
        </w:tc>
      </w:tr>
    </w:tbl>
    <w:p w14:paraId="069B8C36" w14:textId="77777777" w:rsidR="00B017BB" w:rsidRPr="00CC5D23" w:rsidRDefault="00B017BB">
      <w:pPr>
        <w:rPr>
          <w:rFonts w:asciiTheme="minorHAnsi" w:hAnsiTheme="minorHAnsi" w:cstheme="minorHAnsi"/>
          <w:sz w:val="24"/>
        </w:rPr>
      </w:pPr>
    </w:p>
    <w:tbl>
      <w:tblPr>
        <w:tblW w:w="9781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6804"/>
      </w:tblGrid>
      <w:tr w:rsidR="00B017BB" w:rsidRPr="00CC5D23" w14:paraId="036AE7D1" w14:textId="77777777" w:rsidTr="00AD79FF">
        <w:trPr>
          <w:trHeight w:val="690"/>
        </w:trPr>
        <w:tc>
          <w:tcPr>
            <w:tcW w:w="97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5EAEF7" w14:textId="2BD099B4" w:rsidR="00B017BB" w:rsidRPr="00CC5D23" w:rsidRDefault="009D30FF">
            <w:pPr>
              <w:snapToGrid w:val="0"/>
              <w:rPr>
                <w:rFonts w:asciiTheme="minorHAnsi" w:hAnsiTheme="minorHAnsi" w:cstheme="minorHAnsi"/>
                <w:szCs w:val="18"/>
              </w:rPr>
            </w:pPr>
            <w:bookmarkStart w:id="6" w:name="_Hlk514401574"/>
            <w:r w:rsidRPr="00CC5D23">
              <w:rPr>
                <w:rFonts w:asciiTheme="minorHAnsi" w:hAnsiTheme="minorHAnsi" w:cstheme="minorHAnsi"/>
                <w:szCs w:val="18"/>
              </w:rPr>
              <w:t xml:space="preserve">Le dossier de candidature doit obligatoirement être adressé en version originale et en version électronique, </w:t>
            </w:r>
            <w:r w:rsidR="0082684B" w:rsidRPr="00CC5D23">
              <w:rPr>
                <w:rFonts w:asciiTheme="minorHAnsi" w:hAnsiTheme="minorHAnsi" w:cstheme="minorHAnsi"/>
                <w:szCs w:val="18"/>
              </w:rPr>
              <w:t>avant</w:t>
            </w:r>
            <w:r w:rsidRPr="00CC5D23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D63B21" w:rsidRPr="00CC5D23">
              <w:rPr>
                <w:rFonts w:asciiTheme="minorHAnsi" w:hAnsiTheme="minorHAnsi" w:cstheme="minorHAnsi"/>
                <w:b/>
                <w:szCs w:val="18"/>
                <w:u w:val="single"/>
              </w:rPr>
              <w:t>le</w:t>
            </w:r>
            <w:r w:rsidR="004866C1" w:rsidRPr="00CC5D23">
              <w:rPr>
                <w:rFonts w:asciiTheme="minorHAnsi" w:hAnsiTheme="minorHAnsi" w:cstheme="minorHAnsi"/>
                <w:b/>
                <w:szCs w:val="18"/>
                <w:u w:val="single"/>
              </w:rPr>
              <w:t xml:space="preserve"> </w:t>
            </w:r>
            <w:r w:rsidR="000404B5" w:rsidRPr="00CC5D23">
              <w:rPr>
                <w:rFonts w:asciiTheme="minorHAnsi" w:hAnsiTheme="minorHAnsi" w:cstheme="minorHAnsi"/>
                <w:b/>
                <w:szCs w:val="18"/>
                <w:u w:val="single"/>
              </w:rPr>
              <w:t>25</w:t>
            </w:r>
            <w:r w:rsidR="0082684B" w:rsidRPr="00CC5D23">
              <w:rPr>
                <w:rFonts w:asciiTheme="minorHAnsi" w:hAnsiTheme="minorHAnsi" w:cstheme="minorHAnsi"/>
                <w:b/>
                <w:szCs w:val="18"/>
                <w:u w:val="single"/>
              </w:rPr>
              <w:t xml:space="preserve"> avril</w:t>
            </w:r>
            <w:r w:rsidRPr="00CC5D23">
              <w:rPr>
                <w:rFonts w:asciiTheme="minorHAnsi" w:hAnsiTheme="minorHAnsi" w:cstheme="minorHAnsi"/>
                <w:b/>
                <w:szCs w:val="18"/>
                <w:u w:val="single"/>
              </w:rPr>
              <w:t xml:space="preserve"> 20</w:t>
            </w:r>
            <w:r w:rsidR="00831448" w:rsidRPr="00CC5D23">
              <w:rPr>
                <w:rFonts w:asciiTheme="minorHAnsi" w:hAnsiTheme="minorHAnsi" w:cstheme="minorHAnsi"/>
                <w:b/>
                <w:szCs w:val="18"/>
                <w:u w:val="single"/>
              </w:rPr>
              <w:t>2</w:t>
            </w:r>
            <w:r w:rsidR="0082684B" w:rsidRPr="00CC5D23">
              <w:rPr>
                <w:rFonts w:asciiTheme="minorHAnsi" w:hAnsiTheme="minorHAnsi" w:cstheme="minorHAnsi"/>
                <w:b/>
                <w:szCs w:val="18"/>
                <w:u w:val="single"/>
              </w:rPr>
              <w:t>2</w:t>
            </w:r>
            <w:r w:rsidRPr="00CC5D23">
              <w:rPr>
                <w:rFonts w:asciiTheme="minorHAnsi" w:hAnsiTheme="minorHAnsi" w:cstheme="minorHAnsi"/>
                <w:szCs w:val="18"/>
              </w:rPr>
              <w:t>, à l’implantation de l’AUF Asie-Pacifique de rattachement de l’établissement porteur du projet :</w:t>
            </w:r>
          </w:p>
        </w:tc>
      </w:tr>
      <w:tr w:rsidR="009D30FF" w:rsidRPr="00CC5D23" w14:paraId="69912269" w14:textId="77777777" w:rsidTr="008A175C">
        <w:trPr>
          <w:trHeight w:val="362"/>
        </w:trPr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4BE53D" w14:textId="77777777" w:rsidR="009D30FF" w:rsidRPr="00CC5D23" w:rsidRDefault="009D30FF" w:rsidP="009D30FF">
            <w:pPr>
              <w:widowControl/>
              <w:suppressAutoHyphens w:val="0"/>
              <w:jc w:val="left"/>
              <w:rPr>
                <w:rFonts w:asciiTheme="minorHAnsi" w:eastAsia="Times New Roman" w:hAnsiTheme="minorHAnsi" w:cstheme="minorHAnsi"/>
                <w:color w:val="auto"/>
                <w:kern w:val="0"/>
                <w:szCs w:val="18"/>
                <w:lang w:val="fr-FR" w:eastAsia="fr-FR"/>
              </w:rPr>
            </w:pPr>
            <w:r w:rsidRPr="00CC5D23">
              <w:rPr>
                <w:rFonts w:asciiTheme="minorHAnsi" w:hAnsiTheme="minorHAnsi" w:cstheme="minorHAnsi"/>
                <w:szCs w:val="18"/>
              </w:rPr>
              <w:t>Établissements du Cambodge</w:t>
            </w:r>
          </w:p>
        </w:tc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A6245B" w14:textId="72E4F5FC" w:rsidR="009D30FF" w:rsidRPr="00CC5D23" w:rsidRDefault="00FA053B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CC5D23">
              <w:rPr>
                <w:rFonts w:asciiTheme="minorHAnsi" w:hAnsiTheme="minorHAnsi" w:cstheme="minorHAnsi"/>
                <w:szCs w:val="18"/>
              </w:rPr>
              <w:t xml:space="preserve">AUF </w:t>
            </w:r>
            <w:r w:rsidR="00B714DC">
              <w:rPr>
                <w:rFonts w:asciiTheme="minorHAnsi" w:hAnsiTheme="minorHAnsi" w:cstheme="minorHAnsi"/>
                <w:szCs w:val="18"/>
                <w:lang w:val="vi-VN"/>
              </w:rPr>
              <w:t xml:space="preserve">- </w:t>
            </w:r>
            <w:r w:rsidRPr="00CC5D23">
              <w:rPr>
                <w:rFonts w:asciiTheme="minorHAnsi" w:hAnsiTheme="minorHAnsi" w:cstheme="minorHAnsi"/>
                <w:szCs w:val="18"/>
              </w:rPr>
              <w:t>Cambodge</w:t>
            </w:r>
          </w:p>
          <w:p w14:paraId="01CDB70A" w14:textId="77777777" w:rsidR="009D30FF" w:rsidRPr="00CC5D23" w:rsidRDefault="009D30FF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CC5D23">
              <w:rPr>
                <w:rFonts w:asciiTheme="minorHAnsi" w:hAnsiTheme="minorHAnsi" w:cstheme="minorHAnsi"/>
                <w:szCs w:val="18"/>
              </w:rPr>
              <w:t>Institut de Technologie du Cambodge</w:t>
            </w:r>
          </w:p>
          <w:p w14:paraId="4BF3B766" w14:textId="77777777" w:rsidR="009D30FF" w:rsidRPr="00CC5D23" w:rsidRDefault="009D30FF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CC5D23">
              <w:rPr>
                <w:rFonts w:asciiTheme="minorHAnsi" w:hAnsiTheme="minorHAnsi" w:cstheme="minorHAnsi"/>
                <w:szCs w:val="18"/>
              </w:rPr>
              <w:t>Blvd. Confédération de la Russie</w:t>
            </w:r>
          </w:p>
          <w:p w14:paraId="5FCFA9CF" w14:textId="77777777" w:rsidR="009D30FF" w:rsidRPr="00CC5D23" w:rsidRDefault="009D30FF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CC5D23">
              <w:rPr>
                <w:rFonts w:asciiTheme="minorHAnsi" w:hAnsiTheme="minorHAnsi" w:cstheme="minorHAnsi"/>
                <w:szCs w:val="18"/>
              </w:rPr>
              <w:t>12156 Phnom Penh, Cambodge, B.P 2365</w:t>
            </w:r>
          </w:p>
          <w:p w14:paraId="3CB24E4E" w14:textId="7739F536" w:rsidR="009D30FF" w:rsidRPr="00CC5D23" w:rsidRDefault="009D30FF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CC5D23">
              <w:rPr>
                <w:rFonts w:asciiTheme="minorHAnsi" w:hAnsiTheme="minorHAnsi" w:cstheme="minorHAnsi"/>
                <w:szCs w:val="18"/>
              </w:rPr>
              <w:t xml:space="preserve">Téléphone : </w:t>
            </w:r>
            <w:r w:rsidR="000C412D" w:rsidRPr="00CC5D23">
              <w:rPr>
                <w:rFonts w:asciiTheme="minorHAnsi" w:hAnsiTheme="minorHAnsi" w:cstheme="minorHAnsi"/>
                <w:szCs w:val="18"/>
              </w:rPr>
              <w:t>+</w:t>
            </w:r>
            <w:r w:rsidRPr="00CC5D23">
              <w:rPr>
                <w:rFonts w:asciiTheme="minorHAnsi" w:hAnsiTheme="minorHAnsi" w:cstheme="minorHAnsi"/>
                <w:szCs w:val="18"/>
              </w:rPr>
              <w:t>855 23 883 135/136</w:t>
            </w:r>
          </w:p>
          <w:p w14:paraId="1F72D397" w14:textId="77777777" w:rsidR="009D30FF" w:rsidRPr="00CC5D23" w:rsidRDefault="009D30FF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</w:p>
          <w:p w14:paraId="132C05C0" w14:textId="61E0CE36" w:rsidR="009D30FF" w:rsidRPr="00CC5D23" w:rsidRDefault="009D30FF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CC5D23">
              <w:rPr>
                <w:rFonts w:asciiTheme="minorHAnsi" w:hAnsiTheme="minorHAnsi" w:cstheme="minorHAnsi"/>
                <w:szCs w:val="18"/>
              </w:rPr>
              <w:t>Contact : M</w:t>
            </w:r>
            <w:r w:rsidR="002677EA" w:rsidRPr="00CC5D23">
              <w:rPr>
                <w:rFonts w:asciiTheme="minorHAnsi" w:hAnsiTheme="minorHAnsi" w:cstheme="minorHAnsi"/>
                <w:szCs w:val="18"/>
              </w:rPr>
              <w:t>.</w:t>
            </w:r>
            <w:r w:rsidRPr="00CC5D23">
              <w:rPr>
                <w:rFonts w:asciiTheme="minorHAnsi" w:hAnsiTheme="minorHAnsi" w:cstheme="minorHAnsi"/>
                <w:szCs w:val="18"/>
              </w:rPr>
              <w:t xml:space="preserve"> I</w:t>
            </w:r>
            <w:r w:rsidR="002677EA" w:rsidRPr="00CC5D23">
              <w:rPr>
                <w:rFonts w:asciiTheme="minorHAnsi" w:hAnsiTheme="minorHAnsi" w:cstheme="minorHAnsi"/>
                <w:szCs w:val="18"/>
              </w:rPr>
              <w:t>m</w:t>
            </w:r>
            <w:r w:rsidRPr="00CC5D23">
              <w:rPr>
                <w:rFonts w:asciiTheme="minorHAnsi" w:hAnsiTheme="minorHAnsi" w:cstheme="minorHAnsi"/>
                <w:szCs w:val="18"/>
              </w:rPr>
              <w:t xml:space="preserve"> Kravong – Responsable </w:t>
            </w:r>
          </w:p>
          <w:p w14:paraId="1AE54B94" w14:textId="77777777" w:rsidR="009D30FF" w:rsidRPr="00CC5D23" w:rsidRDefault="00C914B2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  <w:hyperlink r:id="rId10" w:history="1">
              <w:r w:rsidR="0063548C" w:rsidRPr="00CC5D23">
                <w:rPr>
                  <w:rStyle w:val="Hyperlink"/>
                  <w:rFonts w:asciiTheme="minorHAnsi" w:hAnsiTheme="minorHAnsi" w:cstheme="minorHAnsi"/>
                  <w:szCs w:val="18"/>
                </w:rPr>
                <w:t>kravong.im@auf.org</w:t>
              </w:r>
            </w:hyperlink>
            <w:r w:rsidR="0063548C" w:rsidRPr="00CC5D23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</w:tc>
      </w:tr>
      <w:tr w:rsidR="00B535C6" w:rsidRPr="00CC5D23" w14:paraId="7EE7CBD8" w14:textId="77777777" w:rsidTr="00AD79FF">
        <w:trPr>
          <w:trHeight w:val="690"/>
        </w:trPr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EFCDAB" w14:textId="4B811598" w:rsidR="00B535C6" w:rsidRPr="00CC5D23" w:rsidRDefault="009160D0" w:rsidP="009D30FF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szCs w:val="18"/>
              </w:rPr>
            </w:pPr>
            <w:r w:rsidRPr="00CC5D23">
              <w:rPr>
                <w:rFonts w:asciiTheme="minorHAnsi" w:hAnsiTheme="minorHAnsi" w:cstheme="minorHAnsi"/>
                <w:szCs w:val="18"/>
              </w:rPr>
              <w:lastRenderedPageBreak/>
              <w:t>Établissements du Laos</w:t>
            </w:r>
          </w:p>
        </w:tc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C7D297" w14:textId="47A6B256" w:rsidR="006C580C" w:rsidRPr="00CC5D23" w:rsidRDefault="008F159C" w:rsidP="006C580C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CC5D23">
              <w:rPr>
                <w:rFonts w:asciiTheme="minorHAnsi" w:hAnsiTheme="minorHAnsi" w:cstheme="minorHAnsi"/>
                <w:szCs w:val="18"/>
              </w:rPr>
              <w:t>AUF</w:t>
            </w:r>
            <w:r w:rsidR="00B714DC">
              <w:rPr>
                <w:rFonts w:asciiTheme="minorHAnsi" w:hAnsiTheme="minorHAnsi" w:cstheme="minorHAnsi"/>
                <w:szCs w:val="18"/>
                <w:lang w:val="vi-VN"/>
              </w:rPr>
              <w:t xml:space="preserve"> -</w:t>
            </w:r>
            <w:r w:rsidRPr="00CC5D23">
              <w:rPr>
                <w:rFonts w:asciiTheme="minorHAnsi" w:hAnsiTheme="minorHAnsi" w:cstheme="minorHAnsi"/>
                <w:szCs w:val="18"/>
              </w:rPr>
              <w:t xml:space="preserve"> Laos</w:t>
            </w:r>
          </w:p>
          <w:p w14:paraId="4AF8F8B0" w14:textId="262098B2" w:rsidR="006C580C" w:rsidRPr="00CC5D23" w:rsidRDefault="006C580C" w:rsidP="006C580C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CC5D23">
              <w:rPr>
                <w:rFonts w:asciiTheme="minorHAnsi" w:hAnsiTheme="minorHAnsi" w:cstheme="minorHAnsi"/>
                <w:szCs w:val="18"/>
              </w:rPr>
              <w:t>Vientiane, République démocratique populaire lao</w:t>
            </w:r>
          </w:p>
          <w:p w14:paraId="74848588" w14:textId="4C69621C" w:rsidR="00B535C6" w:rsidRPr="00CC5D23" w:rsidRDefault="006C580C" w:rsidP="006C580C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CC5D23">
              <w:rPr>
                <w:rFonts w:asciiTheme="minorHAnsi" w:hAnsiTheme="minorHAnsi" w:cstheme="minorHAnsi"/>
                <w:szCs w:val="18"/>
              </w:rPr>
              <w:t>Téléphone: +856 21 77 18 00</w:t>
            </w:r>
          </w:p>
          <w:p w14:paraId="0F125769" w14:textId="77777777" w:rsidR="006C580C" w:rsidRPr="00CC5D23" w:rsidRDefault="006C580C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</w:p>
          <w:p w14:paraId="3DC69A2E" w14:textId="77777777" w:rsidR="00220D77" w:rsidRPr="00CC5D23" w:rsidRDefault="00273F70" w:rsidP="00220D77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CC5D23">
              <w:rPr>
                <w:rFonts w:asciiTheme="minorHAnsi" w:hAnsiTheme="minorHAnsi" w:cstheme="minorHAnsi"/>
                <w:szCs w:val="18"/>
              </w:rPr>
              <w:t xml:space="preserve">Contact : </w:t>
            </w:r>
            <w:r w:rsidR="00220D77" w:rsidRPr="00CC5D23">
              <w:rPr>
                <w:rFonts w:asciiTheme="minorHAnsi" w:hAnsiTheme="minorHAnsi" w:cstheme="minorHAnsi"/>
                <w:szCs w:val="18"/>
              </w:rPr>
              <w:t>M. Vannapha Bouphapanya – Chargé de projet</w:t>
            </w:r>
          </w:p>
          <w:p w14:paraId="18B1FA9B" w14:textId="18BCB573" w:rsidR="00273F70" w:rsidRPr="00CC5D23" w:rsidRDefault="00C914B2" w:rsidP="00220D77">
            <w:pPr>
              <w:jc w:val="left"/>
              <w:rPr>
                <w:rFonts w:asciiTheme="minorHAnsi" w:hAnsiTheme="minorHAnsi" w:cstheme="minorHAnsi"/>
                <w:szCs w:val="18"/>
              </w:rPr>
            </w:pPr>
            <w:hyperlink r:id="rId11" w:history="1">
              <w:r w:rsidR="00220D77" w:rsidRPr="00CC5D23">
                <w:rPr>
                  <w:rStyle w:val="Hyperlink"/>
                  <w:rFonts w:asciiTheme="minorHAnsi" w:hAnsiTheme="minorHAnsi" w:cstheme="minorHAnsi"/>
                  <w:szCs w:val="18"/>
                </w:rPr>
                <w:t>vannapha.bouphapanya@auf.org</w:t>
              </w:r>
            </w:hyperlink>
            <w:r w:rsidR="00220D77" w:rsidRPr="00CC5D23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</w:tc>
      </w:tr>
      <w:tr w:rsidR="00B535C6" w:rsidRPr="00CC5D23" w14:paraId="7A00420A" w14:textId="77777777" w:rsidTr="00AD79FF">
        <w:trPr>
          <w:trHeight w:val="690"/>
        </w:trPr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35530A" w14:textId="6A0B2B2C" w:rsidR="00B535C6" w:rsidRPr="00CC5D23" w:rsidRDefault="009160D0" w:rsidP="009D30FF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szCs w:val="18"/>
              </w:rPr>
            </w:pPr>
            <w:r w:rsidRPr="00CC5D23">
              <w:rPr>
                <w:rFonts w:asciiTheme="minorHAnsi" w:hAnsiTheme="minorHAnsi" w:cstheme="minorHAnsi"/>
                <w:szCs w:val="18"/>
              </w:rPr>
              <w:t>Établissements du Pacifique</w:t>
            </w:r>
          </w:p>
        </w:tc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6A590A" w14:textId="772160AC" w:rsidR="00566DA6" w:rsidRPr="00CC5D23" w:rsidRDefault="00D02289" w:rsidP="00566DA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CC5D23">
              <w:rPr>
                <w:rFonts w:asciiTheme="minorHAnsi" w:hAnsiTheme="minorHAnsi" w:cstheme="minorHAnsi"/>
                <w:szCs w:val="18"/>
              </w:rPr>
              <w:t xml:space="preserve">AUF </w:t>
            </w:r>
            <w:r w:rsidR="00B714DC">
              <w:rPr>
                <w:rFonts w:asciiTheme="minorHAnsi" w:hAnsiTheme="minorHAnsi" w:cstheme="minorHAnsi"/>
                <w:szCs w:val="18"/>
                <w:lang w:val="vi-VN"/>
              </w:rPr>
              <w:t xml:space="preserve">- </w:t>
            </w:r>
            <w:r w:rsidRPr="00CC5D23">
              <w:rPr>
                <w:rFonts w:asciiTheme="minorHAnsi" w:hAnsiTheme="minorHAnsi" w:cstheme="minorHAnsi"/>
                <w:szCs w:val="18"/>
              </w:rPr>
              <w:t>Vanuatu</w:t>
            </w:r>
          </w:p>
          <w:p w14:paraId="319E2DB6" w14:textId="0AD76C21" w:rsidR="00566DA6" w:rsidRPr="00CC5D23" w:rsidRDefault="00566DA6" w:rsidP="00566DA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CC5D23">
              <w:rPr>
                <w:rFonts w:asciiTheme="minorHAnsi" w:hAnsiTheme="minorHAnsi" w:cstheme="minorHAnsi"/>
                <w:szCs w:val="18"/>
              </w:rPr>
              <w:t>Avenue Léopold Sédar Senghor, Port-Vila, Vanuatu</w:t>
            </w:r>
          </w:p>
          <w:p w14:paraId="71581783" w14:textId="6135AEC3" w:rsidR="00B535C6" w:rsidRPr="00CC5D23" w:rsidRDefault="00566DA6" w:rsidP="00566DA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CC5D23">
              <w:rPr>
                <w:rFonts w:asciiTheme="minorHAnsi" w:hAnsiTheme="minorHAnsi" w:cstheme="minorHAnsi"/>
                <w:szCs w:val="18"/>
              </w:rPr>
              <w:t>Téléphone: +678 24</w:t>
            </w:r>
            <w:r w:rsidR="006C580C" w:rsidRPr="00CC5D23">
              <w:rPr>
                <w:rFonts w:asciiTheme="minorHAnsi" w:hAnsiTheme="minorHAnsi" w:cstheme="minorHAnsi"/>
                <w:szCs w:val="18"/>
              </w:rPr>
              <w:t> </w:t>
            </w:r>
            <w:r w:rsidRPr="00CC5D23">
              <w:rPr>
                <w:rFonts w:asciiTheme="minorHAnsi" w:hAnsiTheme="minorHAnsi" w:cstheme="minorHAnsi"/>
                <w:szCs w:val="18"/>
              </w:rPr>
              <w:t>264</w:t>
            </w:r>
          </w:p>
          <w:p w14:paraId="35EC593A" w14:textId="77777777" w:rsidR="006C580C" w:rsidRPr="00CC5D23" w:rsidRDefault="006C580C" w:rsidP="00566DA6">
            <w:pPr>
              <w:jc w:val="left"/>
              <w:rPr>
                <w:rFonts w:asciiTheme="minorHAnsi" w:hAnsiTheme="minorHAnsi" w:cstheme="minorHAnsi"/>
                <w:szCs w:val="18"/>
              </w:rPr>
            </w:pPr>
          </w:p>
          <w:p w14:paraId="5B8AEDBB" w14:textId="6927092B" w:rsidR="00273F70" w:rsidRPr="00CC5D23" w:rsidRDefault="00273F70" w:rsidP="00273F70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CC5D23">
              <w:rPr>
                <w:rFonts w:asciiTheme="minorHAnsi" w:hAnsiTheme="minorHAnsi" w:cstheme="minorHAnsi"/>
                <w:szCs w:val="18"/>
              </w:rPr>
              <w:t xml:space="preserve">Contact : M. </w:t>
            </w:r>
            <w:r w:rsidR="00574193" w:rsidRPr="00CC5D23">
              <w:rPr>
                <w:rFonts w:asciiTheme="minorHAnsi" w:hAnsiTheme="minorHAnsi" w:cstheme="minorHAnsi"/>
                <w:szCs w:val="18"/>
              </w:rPr>
              <w:t xml:space="preserve">Chandra </w:t>
            </w:r>
            <w:r w:rsidR="00E2571C" w:rsidRPr="00CC5D23">
              <w:rPr>
                <w:rFonts w:asciiTheme="minorHAnsi" w:hAnsiTheme="minorHAnsi" w:cstheme="minorHAnsi"/>
                <w:szCs w:val="18"/>
              </w:rPr>
              <w:t>Maisonnier</w:t>
            </w:r>
            <w:r w:rsidRPr="00CC5D23">
              <w:rPr>
                <w:rFonts w:asciiTheme="minorHAnsi" w:hAnsiTheme="minorHAnsi" w:cstheme="minorHAnsi"/>
                <w:szCs w:val="18"/>
              </w:rPr>
              <w:t xml:space="preserve"> – </w:t>
            </w:r>
            <w:r w:rsidR="001170EA" w:rsidRPr="00CC5D23">
              <w:rPr>
                <w:rFonts w:asciiTheme="minorHAnsi" w:hAnsiTheme="minorHAnsi" w:cstheme="minorHAnsi"/>
                <w:szCs w:val="18"/>
              </w:rPr>
              <w:t>Directeur</w:t>
            </w:r>
          </w:p>
          <w:p w14:paraId="48BF9D3E" w14:textId="3F3BC14C" w:rsidR="00273F70" w:rsidRPr="00CC5D23" w:rsidRDefault="00C914B2" w:rsidP="00273F70">
            <w:pPr>
              <w:jc w:val="left"/>
              <w:rPr>
                <w:rFonts w:asciiTheme="minorHAnsi" w:hAnsiTheme="minorHAnsi" w:cstheme="minorHAnsi"/>
                <w:szCs w:val="18"/>
              </w:rPr>
            </w:pPr>
            <w:hyperlink r:id="rId12" w:history="1">
              <w:r w:rsidR="001170EA" w:rsidRPr="00CC5D23">
                <w:rPr>
                  <w:rStyle w:val="Hyperlink"/>
                  <w:rFonts w:asciiTheme="minorHAnsi" w:hAnsiTheme="minorHAnsi" w:cstheme="minorHAnsi"/>
                  <w:szCs w:val="18"/>
                </w:rPr>
                <w:t>chandra.maisonnier@auf.org</w:t>
              </w:r>
            </w:hyperlink>
          </w:p>
        </w:tc>
      </w:tr>
      <w:tr w:rsidR="009D30FF" w:rsidRPr="00CC5D23" w14:paraId="648E59A1" w14:textId="77777777" w:rsidTr="00AD79FF">
        <w:trPr>
          <w:trHeight w:val="690"/>
        </w:trPr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DBEEC6" w14:textId="77777777" w:rsidR="009D30FF" w:rsidRPr="00CC5D23" w:rsidRDefault="009D30FF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CC5D23">
              <w:rPr>
                <w:rFonts w:asciiTheme="minorHAnsi" w:hAnsiTheme="minorHAnsi" w:cstheme="minorHAnsi"/>
                <w:szCs w:val="18"/>
              </w:rPr>
              <w:t>Établissements du Sud du Vietnam</w:t>
            </w:r>
          </w:p>
        </w:tc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63F1A7" w14:textId="454D366C" w:rsidR="009D30FF" w:rsidRPr="00CC5D23" w:rsidRDefault="002677EA" w:rsidP="009D30FF">
            <w:pPr>
              <w:jc w:val="left"/>
              <w:rPr>
                <w:rFonts w:asciiTheme="minorHAnsi" w:hAnsiTheme="minorHAnsi" w:cstheme="minorHAnsi"/>
                <w:szCs w:val="18"/>
                <w:lang w:val="it-IT"/>
              </w:rPr>
            </w:pPr>
            <w:r w:rsidRPr="00CC5D23">
              <w:rPr>
                <w:rFonts w:asciiTheme="minorHAnsi" w:hAnsiTheme="minorHAnsi" w:cstheme="minorHAnsi"/>
                <w:szCs w:val="18"/>
                <w:lang w:val="it-IT"/>
              </w:rPr>
              <w:t>C</w:t>
            </w:r>
            <w:r w:rsidR="00E957DE" w:rsidRPr="00CC5D23">
              <w:rPr>
                <w:rFonts w:asciiTheme="minorHAnsi" w:hAnsiTheme="minorHAnsi" w:cstheme="minorHAnsi"/>
                <w:szCs w:val="18"/>
                <w:lang w:val="it-IT"/>
              </w:rPr>
              <w:t>ampus numérique francophone</w:t>
            </w:r>
            <w:r w:rsidR="003B5A60" w:rsidRPr="00CC5D23">
              <w:rPr>
                <w:rFonts w:asciiTheme="minorHAnsi" w:hAnsiTheme="minorHAnsi" w:cstheme="minorHAnsi"/>
                <w:szCs w:val="18"/>
                <w:lang w:val="it-IT"/>
              </w:rPr>
              <w:t xml:space="preserve"> (CNF)</w:t>
            </w:r>
            <w:r w:rsidR="00FE6B9C">
              <w:rPr>
                <w:rFonts w:asciiTheme="minorHAnsi" w:hAnsiTheme="minorHAnsi" w:cstheme="minorHAnsi"/>
                <w:szCs w:val="18"/>
                <w:lang w:val="it-IT"/>
              </w:rPr>
              <w:t xml:space="preserve"> – Centre d’employabilité francophone (CEF)</w:t>
            </w:r>
            <w:r w:rsidR="009D30FF" w:rsidRPr="00CC5D23">
              <w:rPr>
                <w:rFonts w:asciiTheme="minorHAnsi" w:hAnsiTheme="minorHAnsi" w:cstheme="minorHAnsi"/>
                <w:szCs w:val="18"/>
                <w:lang w:val="it-IT"/>
              </w:rPr>
              <w:t xml:space="preserve"> de H</w:t>
            </w:r>
            <w:r w:rsidRPr="00CC5D23">
              <w:rPr>
                <w:rFonts w:asciiTheme="minorHAnsi" w:hAnsiTheme="minorHAnsi" w:cstheme="minorHAnsi"/>
                <w:szCs w:val="18"/>
                <w:lang w:val="it-IT"/>
              </w:rPr>
              <w:t xml:space="preserve">ô </w:t>
            </w:r>
            <w:r w:rsidR="009D30FF" w:rsidRPr="00CC5D23">
              <w:rPr>
                <w:rFonts w:asciiTheme="minorHAnsi" w:hAnsiTheme="minorHAnsi" w:cstheme="minorHAnsi"/>
                <w:szCs w:val="18"/>
                <w:lang w:val="it-IT"/>
              </w:rPr>
              <w:t>Chi</w:t>
            </w:r>
            <w:r w:rsidRPr="00CC5D23">
              <w:rPr>
                <w:rFonts w:asciiTheme="minorHAnsi" w:hAnsiTheme="minorHAnsi" w:cstheme="minorHAnsi"/>
                <w:szCs w:val="18"/>
                <w:lang w:val="it-IT"/>
              </w:rPr>
              <w:t xml:space="preserve"> </w:t>
            </w:r>
            <w:r w:rsidR="009D30FF" w:rsidRPr="00CC5D23">
              <w:rPr>
                <w:rFonts w:asciiTheme="minorHAnsi" w:hAnsiTheme="minorHAnsi" w:cstheme="minorHAnsi"/>
                <w:szCs w:val="18"/>
                <w:lang w:val="it-IT"/>
              </w:rPr>
              <w:t>Minh-Ville</w:t>
            </w:r>
          </w:p>
          <w:p w14:paraId="4A3A77B2" w14:textId="5D048A27" w:rsidR="009D30FF" w:rsidRPr="00CC5D23" w:rsidRDefault="009D30FF" w:rsidP="009D30FF">
            <w:pPr>
              <w:jc w:val="left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CC5D23">
              <w:rPr>
                <w:rFonts w:asciiTheme="minorHAnsi" w:hAnsiTheme="minorHAnsi" w:cstheme="minorHAnsi"/>
                <w:szCs w:val="18"/>
                <w:lang w:val="it-IT"/>
              </w:rPr>
              <w:t>49, rue Nguyen Thi Minh Khai, District 1, HCMV, Vietnam</w:t>
            </w:r>
          </w:p>
          <w:p w14:paraId="400ED44F" w14:textId="3A939E50" w:rsidR="009D30FF" w:rsidRPr="00CC5D23" w:rsidRDefault="009D30FF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CC5D23">
              <w:rPr>
                <w:rFonts w:asciiTheme="minorHAnsi" w:hAnsiTheme="minorHAnsi" w:cstheme="minorHAnsi"/>
                <w:szCs w:val="18"/>
              </w:rPr>
              <w:t xml:space="preserve">Téléphone : </w:t>
            </w:r>
            <w:r w:rsidR="00A701DA" w:rsidRPr="00CC5D23">
              <w:rPr>
                <w:rFonts w:asciiTheme="minorHAnsi" w:hAnsiTheme="minorHAnsi" w:cstheme="minorHAnsi"/>
                <w:szCs w:val="18"/>
              </w:rPr>
              <w:t xml:space="preserve">+84 </w:t>
            </w:r>
            <w:r w:rsidRPr="00CC5D23">
              <w:rPr>
                <w:rFonts w:asciiTheme="minorHAnsi" w:hAnsiTheme="minorHAnsi" w:cstheme="minorHAnsi"/>
                <w:szCs w:val="18"/>
              </w:rPr>
              <w:t>28 3827 9550</w:t>
            </w:r>
          </w:p>
          <w:p w14:paraId="13F3C314" w14:textId="77777777" w:rsidR="009D30FF" w:rsidRPr="00CC5D23" w:rsidRDefault="009D30FF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</w:p>
          <w:p w14:paraId="098F8AB8" w14:textId="58DD5855" w:rsidR="009D30FF" w:rsidRPr="00CC5D23" w:rsidRDefault="009D30FF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CC5D23">
              <w:rPr>
                <w:rFonts w:asciiTheme="minorHAnsi" w:hAnsiTheme="minorHAnsi" w:cstheme="minorHAnsi"/>
                <w:szCs w:val="18"/>
              </w:rPr>
              <w:t>Contact : M</w:t>
            </w:r>
            <w:r w:rsidR="002677EA" w:rsidRPr="00CC5D23">
              <w:rPr>
                <w:rFonts w:asciiTheme="minorHAnsi" w:hAnsiTheme="minorHAnsi" w:cstheme="minorHAnsi"/>
                <w:szCs w:val="18"/>
              </w:rPr>
              <w:t>.</w:t>
            </w:r>
            <w:r w:rsidRPr="00CC5D23">
              <w:rPr>
                <w:rFonts w:asciiTheme="minorHAnsi" w:hAnsiTheme="minorHAnsi" w:cstheme="minorHAnsi"/>
                <w:szCs w:val="18"/>
              </w:rPr>
              <w:t xml:space="preserve"> Nguyen Tan Dai – Responsable d</w:t>
            </w:r>
            <w:r w:rsidR="00EB066E" w:rsidRPr="00CC5D23">
              <w:rPr>
                <w:rFonts w:asciiTheme="minorHAnsi" w:hAnsiTheme="minorHAnsi" w:cstheme="minorHAnsi"/>
                <w:szCs w:val="18"/>
              </w:rPr>
              <w:t>e</w:t>
            </w:r>
            <w:r w:rsidRPr="00CC5D23">
              <w:rPr>
                <w:rFonts w:asciiTheme="minorHAnsi" w:hAnsiTheme="minorHAnsi" w:cstheme="minorHAnsi"/>
                <w:szCs w:val="18"/>
              </w:rPr>
              <w:t xml:space="preserve"> C</w:t>
            </w:r>
            <w:r w:rsidR="002677EA" w:rsidRPr="00CC5D23">
              <w:rPr>
                <w:rFonts w:asciiTheme="minorHAnsi" w:hAnsiTheme="minorHAnsi" w:cstheme="minorHAnsi"/>
                <w:szCs w:val="18"/>
              </w:rPr>
              <w:t>NF</w:t>
            </w:r>
          </w:p>
          <w:p w14:paraId="62C96E03" w14:textId="77777777" w:rsidR="009D30FF" w:rsidRPr="00CC5D23" w:rsidRDefault="00C914B2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  <w:hyperlink r:id="rId13" w:history="1">
              <w:r w:rsidR="009D30FF" w:rsidRPr="00CC5D23">
                <w:rPr>
                  <w:rStyle w:val="Hyperlink"/>
                  <w:rFonts w:asciiTheme="minorHAnsi" w:hAnsiTheme="minorHAnsi" w:cstheme="minorHAnsi"/>
                  <w:szCs w:val="18"/>
                </w:rPr>
                <w:t>nguyen.tan.dai</w:t>
              </w:r>
            </w:hyperlink>
            <w:hyperlink r:id="rId14" w:history="1">
              <w:r w:rsidR="009D30FF" w:rsidRPr="00CC5D23">
                <w:rPr>
                  <w:rStyle w:val="Hyperlink"/>
                  <w:rFonts w:asciiTheme="minorHAnsi" w:hAnsiTheme="minorHAnsi" w:cstheme="minorHAnsi"/>
                  <w:szCs w:val="18"/>
                </w:rPr>
                <w:t>@auf.org</w:t>
              </w:r>
            </w:hyperlink>
          </w:p>
        </w:tc>
      </w:tr>
      <w:tr w:rsidR="008F5D44" w:rsidRPr="00CC5D23" w14:paraId="25C88732" w14:textId="77777777" w:rsidTr="00170175">
        <w:trPr>
          <w:trHeight w:val="1652"/>
        </w:trPr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BB67B0" w14:textId="50E163D3" w:rsidR="008F5D44" w:rsidRPr="00CC5D23" w:rsidRDefault="008F5D44" w:rsidP="008F5D44">
            <w:pPr>
              <w:spacing w:before="120" w:after="120"/>
              <w:rPr>
                <w:rFonts w:asciiTheme="minorHAnsi" w:hAnsiTheme="minorHAnsi" w:cstheme="minorHAnsi"/>
                <w:szCs w:val="18"/>
              </w:rPr>
            </w:pPr>
            <w:r w:rsidRPr="00CC5D23">
              <w:rPr>
                <w:rFonts w:asciiTheme="minorHAnsi" w:hAnsiTheme="minorHAnsi" w:cstheme="minorHAnsi"/>
                <w:szCs w:val="18"/>
              </w:rPr>
              <w:t>Établissements du Centre et du Nord du Vietnam</w:t>
            </w:r>
          </w:p>
        </w:tc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EA3F3E" w14:textId="6EA748A3" w:rsidR="008F5D44" w:rsidRPr="00CC5D23" w:rsidRDefault="00B714DC" w:rsidP="008F5D44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AUF</w:t>
            </w:r>
            <w:r w:rsidR="008F5D44" w:rsidRPr="00CC5D23">
              <w:rPr>
                <w:rFonts w:asciiTheme="minorHAnsi" w:hAnsiTheme="minorHAnsi" w:cstheme="minorHAnsi"/>
                <w:szCs w:val="18"/>
              </w:rPr>
              <w:t xml:space="preserve"> Asie-Pacifique</w:t>
            </w:r>
          </w:p>
          <w:p w14:paraId="0588E25A" w14:textId="77777777" w:rsidR="008F5D44" w:rsidRPr="00CC5D23" w:rsidRDefault="008F5D44" w:rsidP="008F5D44">
            <w:pPr>
              <w:rPr>
                <w:rFonts w:asciiTheme="minorHAnsi" w:hAnsiTheme="minorHAnsi" w:cstheme="minorHAnsi"/>
                <w:szCs w:val="18"/>
              </w:rPr>
            </w:pPr>
            <w:r w:rsidRPr="00CC5D23">
              <w:rPr>
                <w:rFonts w:asciiTheme="minorHAnsi" w:hAnsiTheme="minorHAnsi" w:cstheme="minorHAnsi"/>
                <w:szCs w:val="18"/>
              </w:rPr>
              <w:t>Service des projets</w:t>
            </w:r>
          </w:p>
          <w:p w14:paraId="6F604C57" w14:textId="77777777" w:rsidR="008F5D44" w:rsidRPr="00CC5D23" w:rsidRDefault="008F5D44" w:rsidP="008F5D44">
            <w:pPr>
              <w:rPr>
                <w:rFonts w:asciiTheme="minorHAnsi" w:hAnsiTheme="minorHAnsi" w:cstheme="minorHAnsi"/>
                <w:szCs w:val="18"/>
              </w:rPr>
            </w:pPr>
            <w:r w:rsidRPr="00CC5D23">
              <w:rPr>
                <w:rFonts w:asciiTheme="minorHAnsi" w:hAnsiTheme="minorHAnsi" w:cstheme="minorHAnsi"/>
                <w:szCs w:val="18"/>
              </w:rPr>
              <w:t>Salle 302, n°8 rue Tran Hung Dao, Hoan Kiem, Hanoi, Vietnam</w:t>
            </w:r>
          </w:p>
          <w:p w14:paraId="5C5DA7E8" w14:textId="062F317B" w:rsidR="008F5D44" w:rsidRPr="00CC5D23" w:rsidRDefault="008F5D44" w:rsidP="008F5D44">
            <w:pPr>
              <w:rPr>
                <w:rFonts w:asciiTheme="minorHAnsi" w:hAnsiTheme="minorHAnsi" w:cstheme="minorHAnsi"/>
                <w:szCs w:val="18"/>
              </w:rPr>
            </w:pPr>
            <w:r w:rsidRPr="00CC5D23">
              <w:rPr>
                <w:rFonts w:asciiTheme="minorHAnsi" w:hAnsiTheme="minorHAnsi" w:cstheme="minorHAnsi"/>
                <w:szCs w:val="18"/>
              </w:rPr>
              <w:t>Téléphone : +84 24 38 247 382 Ext : 3</w:t>
            </w:r>
            <w:r w:rsidR="00767903" w:rsidRPr="00CC5D23">
              <w:rPr>
                <w:rFonts w:asciiTheme="minorHAnsi" w:hAnsiTheme="minorHAnsi" w:cstheme="minorHAnsi"/>
                <w:szCs w:val="18"/>
              </w:rPr>
              <w:t>3</w:t>
            </w:r>
          </w:p>
          <w:p w14:paraId="0FFF4454" w14:textId="77777777" w:rsidR="008F5D44" w:rsidRPr="00CC5D23" w:rsidRDefault="008F5D44" w:rsidP="008F5D44">
            <w:pPr>
              <w:rPr>
                <w:rFonts w:asciiTheme="minorHAnsi" w:hAnsiTheme="minorHAnsi" w:cstheme="minorHAnsi"/>
                <w:szCs w:val="18"/>
              </w:rPr>
            </w:pPr>
          </w:p>
          <w:p w14:paraId="4EED0436" w14:textId="77777777" w:rsidR="008F5D44" w:rsidRPr="00CC5D23" w:rsidRDefault="008F5D44" w:rsidP="008F5D44">
            <w:pPr>
              <w:rPr>
                <w:rFonts w:asciiTheme="minorHAnsi" w:hAnsiTheme="minorHAnsi" w:cstheme="minorHAnsi"/>
                <w:szCs w:val="18"/>
              </w:rPr>
            </w:pPr>
            <w:r w:rsidRPr="00CC5D23">
              <w:rPr>
                <w:rFonts w:asciiTheme="minorHAnsi" w:hAnsiTheme="minorHAnsi" w:cstheme="minorHAnsi"/>
                <w:szCs w:val="18"/>
              </w:rPr>
              <w:t>Contacts : Mme Nguyen Thuy Huyen – Responsable de projet</w:t>
            </w:r>
          </w:p>
          <w:p w14:paraId="516188C3" w14:textId="75C76035" w:rsidR="008F5D44" w:rsidRPr="00CC5D23" w:rsidRDefault="00C914B2" w:rsidP="008F5D44">
            <w:pPr>
              <w:jc w:val="left"/>
              <w:rPr>
                <w:rFonts w:asciiTheme="minorHAnsi" w:hAnsiTheme="minorHAnsi" w:cstheme="minorHAnsi"/>
                <w:szCs w:val="18"/>
                <w:lang w:val="fr-FR"/>
              </w:rPr>
            </w:pPr>
            <w:hyperlink r:id="rId15" w:history="1">
              <w:r w:rsidR="008F5D44" w:rsidRPr="00CC5D23">
                <w:rPr>
                  <w:rFonts w:asciiTheme="minorHAnsi" w:hAnsiTheme="minorHAnsi" w:cstheme="minorHAnsi"/>
                  <w:color w:val="000080"/>
                  <w:szCs w:val="18"/>
                  <w:u w:val="single"/>
                </w:rPr>
                <w:t>nguyen.thuy.huyen@auf.org</w:t>
              </w:r>
            </w:hyperlink>
          </w:p>
        </w:tc>
      </w:tr>
      <w:tr w:rsidR="008F5D44" w:rsidRPr="00CB4030" w14:paraId="7870AC40" w14:textId="77777777" w:rsidTr="00170175">
        <w:trPr>
          <w:trHeight w:val="1652"/>
        </w:trPr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3D5D92" w14:textId="033E388B" w:rsidR="008F5D44" w:rsidRPr="00CC5D23" w:rsidRDefault="008F5D44" w:rsidP="008F5D44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CC5D23">
              <w:rPr>
                <w:rFonts w:asciiTheme="minorHAnsi" w:hAnsiTheme="minorHAnsi" w:cstheme="minorHAnsi"/>
                <w:szCs w:val="18"/>
              </w:rPr>
              <w:t>Établissements d'autres pays de la région (</w:t>
            </w:r>
            <w:r w:rsidR="00126F76" w:rsidRPr="00CC5D23">
              <w:rPr>
                <w:rFonts w:asciiTheme="minorHAnsi" w:hAnsiTheme="minorHAnsi" w:cstheme="minorHAnsi"/>
                <w:szCs w:val="18"/>
              </w:rPr>
              <w:t>Chine, République de Corée, Mongolie, Myanmar, Thaïlande, Japon</w:t>
            </w:r>
            <w:r w:rsidRPr="00CC5D23">
              <w:rPr>
                <w:rFonts w:asciiTheme="minorHAnsi" w:hAnsiTheme="minorHAnsi" w:cstheme="minorHAnsi"/>
                <w:szCs w:val="18"/>
              </w:rPr>
              <w:t>)</w:t>
            </w:r>
          </w:p>
        </w:tc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54A264" w14:textId="2EE49C8D" w:rsidR="008F5D44" w:rsidRPr="00CC5D23" w:rsidRDefault="00B714DC" w:rsidP="008F5D44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AUF</w:t>
            </w:r>
            <w:r w:rsidR="008F5D44" w:rsidRPr="00CC5D23">
              <w:rPr>
                <w:rFonts w:asciiTheme="minorHAnsi" w:hAnsiTheme="minorHAnsi" w:cstheme="minorHAnsi"/>
                <w:szCs w:val="18"/>
              </w:rPr>
              <w:t xml:space="preserve"> Asie-Pacifique </w:t>
            </w:r>
          </w:p>
          <w:p w14:paraId="1EE6B0C5" w14:textId="77777777" w:rsidR="008F5D44" w:rsidRPr="00CC5D23" w:rsidRDefault="008F5D44" w:rsidP="008F5D44">
            <w:pPr>
              <w:rPr>
                <w:rFonts w:asciiTheme="minorHAnsi" w:hAnsiTheme="minorHAnsi" w:cstheme="minorHAnsi"/>
                <w:szCs w:val="18"/>
              </w:rPr>
            </w:pPr>
            <w:r w:rsidRPr="00CC5D23">
              <w:rPr>
                <w:rFonts w:asciiTheme="minorHAnsi" w:hAnsiTheme="minorHAnsi" w:cstheme="minorHAnsi"/>
                <w:szCs w:val="18"/>
              </w:rPr>
              <w:t>Service des projets</w:t>
            </w:r>
          </w:p>
          <w:p w14:paraId="13183243" w14:textId="77777777" w:rsidR="008F5D44" w:rsidRPr="00CC5D23" w:rsidRDefault="008F5D44" w:rsidP="008F5D44">
            <w:pPr>
              <w:rPr>
                <w:rFonts w:asciiTheme="minorHAnsi" w:hAnsiTheme="minorHAnsi" w:cstheme="minorHAnsi"/>
                <w:szCs w:val="18"/>
              </w:rPr>
            </w:pPr>
            <w:r w:rsidRPr="00CC5D23">
              <w:rPr>
                <w:rFonts w:asciiTheme="minorHAnsi" w:hAnsiTheme="minorHAnsi" w:cstheme="minorHAnsi"/>
                <w:szCs w:val="18"/>
              </w:rPr>
              <w:t>Salle 302, n°8 rue Tran Hung Dao, Hoan Kiem, Hanoi, Vi</w:t>
            </w:r>
            <w:bookmarkStart w:id="7" w:name="_GoBack"/>
            <w:bookmarkEnd w:id="7"/>
            <w:r w:rsidRPr="00CC5D23">
              <w:rPr>
                <w:rFonts w:asciiTheme="minorHAnsi" w:hAnsiTheme="minorHAnsi" w:cstheme="minorHAnsi"/>
                <w:szCs w:val="18"/>
              </w:rPr>
              <w:t>etnam</w:t>
            </w:r>
          </w:p>
          <w:p w14:paraId="224CECC3" w14:textId="6750B980" w:rsidR="008F5D44" w:rsidRPr="00CC5D23" w:rsidRDefault="008F5D44" w:rsidP="008F5D44">
            <w:pPr>
              <w:rPr>
                <w:rFonts w:asciiTheme="minorHAnsi" w:hAnsiTheme="minorHAnsi" w:cstheme="minorHAnsi"/>
                <w:szCs w:val="18"/>
              </w:rPr>
            </w:pPr>
            <w:r w:rsidRPr="00CC5D23">
              <w:rPr>
                <w:rFonts w:asciiTheme="minorHAnsi" w:hAnsiTheme="minorHAnsi" w:cstheme="minorHAnsi"/>
                <w:szCs w:val="18"/>
              </w:rPr>
              <w:t>Téléphone : +84 24 38 247 382 Ext :</w:t>
            </w:r>
            <w:r w:rsidR="00351A8F" w:rsidRPr="00CC5D23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A82E0F" w:rsidRPr="00CC5D23">
              <w:rPr>
                <w:rFonts w:asciiTheme="minorHAnsi" w:hAnsiTheme="minorHAnsi" w:cstheme="minorHAnsi"/>
                <w:szCs w:val="18"/>
              </w:rPr>
              <w:t>22</w:t>
            </w:r>
          </w:p>
          <w:p w14:paraId="7C23C60F" w14:textId="77777777" w:rsidR="008F5D44" w:rsidRPr="00CC5D23" w:rsidRDefault="008F5D44" w:rsidP="008F5D44">
            <w:pPr>
              <w:rPr>
                <w:rFonts w:asciiTheme="minorHAnsi" w:hAnsiTheme="minorHAnsi" w:cstheme="minorHAnsi"/>
                <w:szCs w:val="18"/>
              </w:rPr>
            </w:pPr>
          </w:p>
          <w:p w14:paraId="037229C2" w14:textId="77777777" w:rsidR="008F5D44" w:rsidRPr="00CC5D23" w:rsidRDefault="008F5D44" w:rsidP="008F5D44">
            <w:pPr>
              <w:rPr>
                <w:rFonts w:asciiTheme="minorHAnsi" w:hAnsiTheme="minorHAnsi" w:cstheme="minorHAnsi"/>
                <w:szCs w:val="18"/>
              </w:rPr>
            </w:pPr>
            <w:r w:rsidRPr="00CC5D23">
              <w:rPr>
                <w:rFonts w:asciiTheme="minorHAnsi" w:hAnsiTheme="minorHAnsi" w:cstheme="minorHAnsi"/>
                <w:szCs w:val="18"/>
              </w:rPr>
              <w:t>Contacts : Mme Pham Bich Lien – Responsable de projet</w:t>
            </w:r>
          </w:p>
          <w:p w14:paraId="6E3B6A7A" w14:textId="4DB8B824" w:rsidR="008F5D44" w:rsidRPr="008F5D44" w:rsidRDefault="00C914B2" w:rsidP="008F5D44">
            <w:pPr>
              <w:jc w:val="left"/>
              <w:rPr>
                <w:rFonts w:asciiTheme="minorHAnsi" w:hAnsiTheme="minorHAnsi" w:cstheme="minorHAnsi"/>
                <w:szCs w:val="18"/>
              </w:rPr>
            </w:pPr>
            <w:hyperlink r:id="rId16" w:history="1">
              <w:r w:rsidR="008F5D44" w:rsidRPr="00CC5D23">
                <w:rPr>
                  <w:rStyle w:val="Hyperlink"/>
                  <w:rFonts w:asciiTheme="minorHAnsi" w:hAnsiTheme="minorHAnsi" w:cstheme="minorHAnsi"/>
                  <w:szCs w:val="18"/>
                </w:rPr>
                <w:t>pham.bich.lien@auf.org</w:t>
              </w:r>
            </w:hyperlink>
          </w:p>
        </w:tc>
      </w:tr>
      <w:bookmarkEnd w:id="6"/>
    </w:tbl>
    <w:p w14:paraId="18F7414A" w14:textId="46CF075C" w:rsidR="00B017BB" w:rsidRDefault="00B017BB">
      <w:pPr>
        <w:rPr>
          <w:rFonts w:asciiTheme="minorHAnsi" w:hAnsiTheme="minorHAnsi" w:cstheme="minorHAnsi"/>
          <w:sz w:val="24"/>
        </w:rPr>
      </w:pPr>
    </w:p>
    <w:p w14:paraId="0F5A4125" w14:textId="1481F16D" w:rsidR="006472D6" w:rsidRDefault="006472D6">
      <w:pPr>
        <w:rPr>
          <w:rFonts w:asciiTheme="minorHAnsi" w:hAnsiTheme="minorHAnsi" w:cstheme="minorHAnsi"/>
          <w:sz w:val="24"/>
        </w:rPr>
      </w:pPr>
    </w:p>
    <w:sectPr w:rsidR="006472D6" w:rsidSect="0055344F">
      <w:headerReference w:type="even" r:id="rId17"/>
      <w:headerReference w:type="default" r:id="rId18"/>
      <w:footerReference w:type="default" r:id="rId19"/>
      <w:headerReference w:type="first" r:id="rId20"/>
      <w:pgSz w:w="11906" w:h="16838" w:code="9"/>
      <w:pgMar w:top="1134" w:right="1134" w:bottom="1134" w:left="1134" w:header="56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0B082" w14:textId="77777777" w:rsidR="00C914B2" w:rsidRDefault="00C914B2">
      <w:r>
        <w:separator/>
      </w:r>
    </w:p>
  </w:endnote>
  <w:endnote w:type="continuationSeparator" w:id="0">
    <w:p w14:paraId="5CB04788" w14:textId="77777777" w:rsidR="00C914B2" w:rsidRDefault="00C914B2">
      <w:r>
        <w:continuationSeparator/>
      </w:r>
    </w:p>
  </w:endnote>
  <w:endnote w:type="continuationNotice" w:id="1">
    <w:p w14:paraId="4AA61A93" w14:textId="77777777" w:rsidR="00C914B2" w:rsidRDefault="00C914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Arial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, 'Arial Unicode MS'">
    <w:altName w:val="OpenSymbo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Mono">
    <w:panose1 w:val="020B0604020202020204"/>
    <w:charset w:val="00"/>
    <w:family w:val="modern"/>
    <w:pitch w:val="fixed"/>
    <w:sig w:usb0="E70026FF" w:usb1="D200F9FB" w:usb2="02000028" w:usb3="00000000" w:csb0="000001DF" w:csb1="00000000"/>
  </w:font>
  <w:font w:name="Lucida Grande">
    <w:altName w:val="Yu Gothic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MS Mincho"/>
    <w:panose1 w:val="020B0604020202020204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rus BT">
    <w:panose1 w:val="020B0604020202020204"/>
    <w:charset w:val="01"/>
    <w:family w:val="roman"/>
    <w:pitch w:val="variable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roid Sans Fallback">
    <w:altName w:val="Yu Gothic"/>
    <w:panose1 w:val="020B0604020202020204"/>
    <w:charset w:val="80"/>
    <w:family w:val="swiss"/>
    <w:pitch w:val="variable"/>
    <w:sig w:usb0="B1002AFF" w:usb1="2BDFFCFB" w:usb2="00000036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D9215" w14:textId="61F34F62" w:rsidR="00EB66D2" w:rsidRDefault="00AA4B52" w:rsidP="0036065E">
    <w:pPr>
      <w:tabs>
        <w:tab w:val="right" w:pos="9638"/>
      </w:tabs>
      <w:ind w:left="-15"/>
      <w:jc w:val="left"/>
    </w:pPr>
    <w:r>
      <w:rPr>
        <w:rFonts w:asciiTheme="minorHAnsi" w:hAnsiTheme="minorHAnsi" w:cstheme="minorHAnsi"/>
        <w:i/>
        <w:iCs/>
        <w:sz w:val="20"/>
        <w:szCs w:val="20"/>
      </w:rPr>
      <w:t>Appel à projets régional EAD</w:t>
    </w:r>
    <w:r w:rsidR="008B0421">
      <w:rPr>
        <w:rFonts w:asciiTheme="minorHAnsi" w:hAnsiTheme="minorHAnsi" w:cstheme="minorHAnsi"/>
        <w:i/>
        <w:iCs/>
        <w:sz w:val="20"/>
        <w:szCs w:val="20"/>
      </w:rPr>
      <w:t xml:space="preserve"> 2022</w:t>
    </w:r>
    <w:r>
      <w:rPr>
        <w:rFonts w:asciiTheme="minorHAnsi" w:hAnsiTheme="minorHAnsi" w:cstheme="minorHAnsi"/>
        <w:i/>
        <w:iCs/>
        <w:sz w:val="20"/>
        <w:szCs w:val="20"/>
      </w:rPr>
      <w:t xml:space="preserve"> – AUF</w:t>
    </w:r>
    <w:r w:rsidR="00B714DC">
      <w:rPr>
        <w:rFonts w:asciiTheme="minorHAnsi" w:hAnsiTheme="minorHAnsi" w:cstheme="minorHAnsi"/>
        <w:i/>
        <w:iCs/>
        <w:sz w:val="20"/>
        <w:szCs w:val="20"/>
        <w:lang w:val="vi-VN"/>
      </w:rPr>
      <w:t xml:space="preserve"> Asie-Pacifique</w:t>
    </w:r>
    <w:r w:rsidR="008B0421">
      <w:rPr>
        <w:rFonts w:asciiTheme="minorHAnsi" w:hAnsiTheme="minorHAnsi" w:cstheme="minorHAnsi"/>
        <w:i/>
        <w:iCs/>
        <w:sz w:val="20"/>
        <w:szCs w:val="20"/>
      </w:rPr>
      <w:t xml:space="preserve"> </w:t>
    </w:r>
    <w:r w:rsidR="00B505D4">
      <w:rPr>
        <w:sz w:val="16"/>
        <w:szCs w:val="16"/>
      </w:rPr>
      <w:t>: Formulaire de candidature</w:t>
    </w:r>
    <w:r w:rsidR="00EB66D2">
      <w:rPr>
        <w:i/>
        <w:iCs/>
        <w:sz w:val="16"/>
        <w:szCs w:val="16"/>
      </w:rPr>
      <w:tab/>
    </w:r>
    <w:r w:rsidR="00EB66D2">
      <w:rPr>
        <w:sz w:val="16"/>
        <w:szCs w:val="16"/>
      </w:rPr>
      <w:t xml:space="preserve">page </w:t>
    </w:r>
    <w:r w:rsidR="00EB66D2">
      <w:rPr>
        <w:sz w:val="16"/>
        <w:szCs w:val="16"/>
      </w:rPr>
      <w:fldChar w:fldCharType="begin"/>
    </w:r>
    <w:r w:rsidR="00EB66D2">
      <w:rPr>
        <w:sz w:val="16"/>
        <w:szCs w:val="16"/>
      </w:rPr>
      <w:instrText xml:space="preserve"> PAGE </w:instrText>
    </w:r>
    <w:r w:rsidR="00EB66D2">
      <w:rPr>
        <w:sz w:val="16"/>
        <w:szCs w:val="16"/>
      </w:rPr>
      <w:fldChar w:fldCharType="separate"/>
    </w:r>
    <w:r w:rsidR="00EB66D2">
      <w:rPr>
        <w:noProof/>
        <w:sz w:val="16"/>
        <w:szCs w:val="16"/>
      </w:rPr>
      <w:t>6</w:t>
    </w:r>
    <w:r w:rsidR="00EB66D2">
      <w:rPr>
        <w:sz w:val="16"/>
        <w:szCs w:val="16"/>
      </w:rPr>
      <w:fldChar w:fldCharType="end"/>
    </w:r>
    <w:r w:rsidR="00EB66D2">
      <w:rPr>
        <w:sz w:val="16"/>
        <w:szCs w:val="16"/>
      </w:rPr>
      <w:t xml:space="preserve"> sur </w:t>
    </w:r>
    <w:r w:rsidR="00EB66D2">
      <w:rPr>
        <w:sz w:val="16"/>
        <w:szCs w:val="16"/>
      </w:rPr>
      <w:fldChar w:fldCharType="begin"/>
    </w:r>
    <w:r w:rsidR="00EB66D2">
      <w:rPr>
        <w:sz w:val="16"/>
        <w:szCs w:val="16"/>
      </w:rPr>
      <w:instrText xml:space="preserve"> NUMPAGES \* ARABIC </w:instrText>
    </w:r>
    <w:r w:rsidR="00EB66D2">
      <w:rPr>
        <w:sz w:val="16"/>
        <w:szCs w:val="16"/>
      </w:rPr>
      <w:fldChar w:fldCharType="separate"/>
    </w:r>
    <w:r w:rsidR="00EB66D2">
      <w:rPr>
        <w:noProof/>
        <w:sz w:val="16"/>
        <w:szCs w:val="16"/>
      </w:rPr>
      <w:t>6</w:t>
    </w:r>
    <w:r w:rsidR="00EB66D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BC961" w14:textId="77777777" w:rsidR="00C914B2" w:rsidRDefault="00C914B2">
      <w:r>
        <w:separator/>
      </w:r>
    </w:p>
  </w:footnote>
  <w:footnote w:type="continuationSeparator" w:id="0">
    <w:p w14:paraId="2B34DF59" w14:textId="77777777" w:rsidR="00C914B2" w:rsidRDefault="00C914B2">
      <w:r>
        <w:continuationSeparator/>
      </w:r>
    </w:p>
  </w:footnote>
  <w:footnote w:type="continuationNotice" w:id="1">
    <w:p w14:paraId="2C41B7A4" w14:textId="77777777" w:rsidR="00C914B2" w:rsidRDefault="00C914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D3279" w14:textId="77777777" w:rsidR="00B714DC" w:rsidRDefault="00B714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E6519" w14:textId="473995A4" w:rsidR="00EB66D2" w:rsidRDefault="61BF0477">
    <w:pPr>
      <w:jc w:val="right"/>
    </w:pPr>
    <w:r>
      <w:rPr>
        <w:noProof/>
      </w:rPr>
      <w:drawing>
        <wp:inline distT="0" distB="0" distL="0" distR="0" wp14:anchorId="1B16787C" wp14:editId="59CBC3B1">
          <wp:extent cx="1468800" cy="720000"/>
          <wp:effectExtent l="0" t="0" r="0" b="4445"/>
          <wp:docPr id="494403089" name="Picture 2" descr="A drawing of a cartoon charac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66E16" w14:textId="77777777" w:rsidR="00B714DC" w:rsidRDefault="00B714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Heading3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pStyle w:val="Heading6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fr-F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fr-F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fr-F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18"/>
        <w:lang w:val="fr-F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Cs w:val="18"/>
        <w:lang w:val="fr-F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Cs w:val="18"/>
        <w:lang w:val="fr-F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18"/>
        <w:lang w:val="fr-F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Cs w:val="18"/>
        <w:lang w:val="fr-F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Cs w:val="18"/>
        <w:lang w:val="fr-F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18"/>
        <w:highlight w:val="white"/>
        <w:lang w:val="fr-F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Cs w:val="18"/>
        <w:highlight w:val="white"/>
        <w:lang w:val="fr-F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Cs w:val="18"/>
        <w:highlight w:val="white"/>
        <w:lang w:val="fr-F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8"/>
        <w:szCs w:val="18"/>
        <w:highlight w:val="whit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18"/>
        <w:szCs w:val="18"/>
        <w:highlight w:val="whit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18"/>
        <w:szCs w:val="18"/>
        <w:highlight w:val="whit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8"/>
        <w:szCs w:val="18"/>
        <w:highlight w:val="whit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  <w:highlight w:val="whit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  <w:highlight w:val="whit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8"/>
        <w:szCs w:val="18"/>
        <w:highlight w:val="whit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  <w:highlight w:val="whit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  <w:highlight w:val="white"/>
      </w:rPr>
    </w:lvl>
  </w:abstractNum>
  <w:abstractNum w:abstractNumId="11" w15:restartNumberingAfterBreak="0">
    <w:nsid w:val="01967E53"/>
    <w:multiLevelType w:val="hybridMultilevel"/>
    <w:tmpl w:val="45F647D2"/>
    <w:lvl w:ilvl="0" w:tplc="2C6CB7CA">
      <w:start w:val="7"/>
      <w:numFmt w:val="bullet"/>
      <w:lvlText w:val="-"/>
      <w:lvlJc w:val="left"/>
      <w:pPr>
        <w:ind w:left="1080" w:hanging="360"/>
      </w:pPr>
      <w:rPr>
        <w:rFonts w:ascii="Verdana" w:eastAsia="DejaVu Sans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053C02"/>
    <w:multiLevelType w:val="multilevel"/>
    <w:tmpl w:val="8CF06704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Courier New"/>
      </w:rPr>
    </w:lvl>
  </w:abstractNum>
  <w:abstractNum w:abstractNumId="13" w15:restartNumberingAfterBreak="0">
    <w:nsid w:val="1C797BB9"/>
    <w:multiLevelType w:val="hybridMultilevel"/>
    <w:tmpl w:val="76FC0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A35B2"/>
    <w:multiLevelType w:val="hybridMultilevel"/>
    <w:tmpl w:val="3CB433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C469B"/>
    <w:multiLevelType w:val="hybridMultilevel"/>
    <w:tmpl w:val="C9D800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B5F70"/>
    <w:multiLevelType w:val="multilevel"/>
    <w:tmpl w:val="077C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041E34"/>
    <w:multiLevelType w:val="multilevel"/>
    <w:tmpl w:val="D5B6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2956FD"/>
    <w:multiLevelType w:val="hybridMultilevel"/>
    <w:tmpl w:val="9C668DD6"/>
    <w:lvl w:ilvl="0" w:tplc="8408C2B6">
      <w:start w:val="4"/>
      <w:numFmt w:val="bullet"/>
      <w:lvlText w:val="-"/>
      <w:lvlJc w:val="left"/>
      <w:pPr>
        <w:ind w:left="720" w:hanging="360"/>
      </w:pPr>
      <w:rPr>
        <w:rFonts w:ascii="Verdana" w:eastAsia="DejaVu Sans" w:hAnsi="Verdana" w:cs="Verdan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E13CA"/>
    <w:multiLevelType w:val="hybridMultilevel"/>
    <w:tmpl w:val="1BE0B36A"/>
    <w:lvl w:ilvl="0" w:tplc="8408C2B6">
      <w:start w:val="4"/>
      <w:numFmt w:val="bullet"/>
      <w:lvlText w:val="-"/>
      <w:lvlJc w:val="left"/>
      <w:pPr>
        <w:ind w:left="360" w:hanging="360"/>
      </w:pPr>
      <w:rPr>
        <w:rFonts w:ascii="Verdana" w:eastAsia="DejaVu Sans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226AA6"/>
    <w:multiLevelType w:val="multilevel"/>
    <w:tmpl w:val="874AC506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B3B3B3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color w:val="B3B3B3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color w:val="B3B3B3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Courier New"/>
      </w:rPr>
    </w:lvl>
  </w:abstractNum>
  <w:abstractNum w:abstractNumId="21" w15:restartNumberingAfterBreak="0">
    <w:nsid w:val="7C75566B"/>
    <w:multiLevelType w:val="hybridMultilevel"/>
    <w:tmpl w:val="760C0EE4"/>
    <w:lvl w:ilvl="0" w:tplc="8408C2B6">
      <w:start w:val="4"/>
      <w:numFmt w:val="bullet"/>
      <w:lvlText w:val="-"/>
      <w:lvlJc w:val="left"/>
      <w:pPr>
        <w:ind w:left="720" w:hanging="360"/>
      </w:pPr>
      <w:rPr>
        <w:rFonts w:ascii="Verdana" w:eastAsia="DejaVu Sans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6"/>
  </w:num>
  <w:num w:numId="13">
    <w:abstractNumId w:val="17"/>
  </w:num>
  <w:num w:numId="14">
    <w:abstractNumId w:val="11"/>
  </w:num>
  <w:num w:numId="15">
    <w:abstractNumId w:val="15"/>
  </w:num>
  <w:num w:numId="16">
    <w:abstractNumId w:val="20"/>
  </w:num>
  <w:num w:numId="17">
    <w:abstractNumId w:val="12"/>
  </w:num>
  <w:num w:numId="18">
    <w:abstractNumId w:val="14"/>
  </w:num>
  <w:num w:numId="19">
    <w:abstractNumId w:val="21"/>
  </w:num>
  <w:num w:numId="20">
    <w:abstractNumId w:val="18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CFB"/>
    <w:rsid w:val="0000112E"/>
    <w:rsid w:val="00001613"/>
    <w:rsid w:val="00006030"/>
    <w:rsid w:val="0001300B"/>
    <w:rsid w:val="000167E2"/>
    <w:rsid w:val="000254F4"/>
    <w:rsid w:val="0003188B"/>
    <w:rsid w:val="000362E3"/>
    <w:rsid w:val="00037561"/>
    <w:rsid w:val="00040011"/>
    <w:rsid w:val="000404B5"/>
    <w:rsid w:val="0004540A"/>
    <w:rsid w:val="00045B7B"/>
    <w:rsid w:val="00053D06"/>
    <w:rsid w:val="000635AB"/>
    <w:rsid w:val="000665A3"/>
    <w:rsid w:val="000773AD"/>
    <w:rsid w:val="0007744B"/>
    <w:rsid w:val="000774B3"/>
    <w:rsid w:val="0008057D"/>
    <w:rsid w:val="000865B3"/>
    <w:rsid w:val="00092F4B"/>
    <w:rsid w:val="00094BDB"/>
    <w:rsid w:val="000966A9"/>
    <w:rsid w:val="000A13AC"/>
    <w:rsid w:val="000A2BB6"/>
    <w:rsid w:val="000A646B"/>
    <w:rsid w:val="000B08E3"/>
    <w:rsid w:val="000B363E"/>
    <w:rsid w:val="000B544A"/>
    <w:rsid w:val="000B69C1"/>
    <w:rsid w:val="000C412D"/>
    <w:rsid w:val="000D3157"/>
    <w:rsid w:val="000D44BC"/>
    <w:rsid w:val="000D5111"/>
    <w:rsid w:val="000D5992"/>
    <w:rsid w:val="000D6177"/>
    <w:rsid w:val="000D78B0"/>
    <w:rsid w:val="000E3F66"/>
    <w:rsid w:val="000E4B2C"/>
    <w:rsid w:val="000E6D64"/>
    <w:rsid w:val="001100E5"/>
    <w:rsid w:val="00110BC2"/>
    <w:rsid w:val="0011376D"/>
    <w:rsid w:val="001153D4"/>
    <w:rsid w:val="00115B8E"/>
    <w:rsid w:val="00116B50"/>
    <w:rsid w:val="001170EA"/>
    <w:rsid w:val="00117DEE"/>
    <w:rsid w:val="001227DD"/>
    <w:rsid w:val="001244C9"/>
    <w:rsid w:val="001246B5"/>
    <w:rsid w:val="00126F76"/>
    <w:rsid w:val="00130EEB"/>
    <w:rsid w:val="00131620"/>
    <w:rsid w:val="00133939"/>
    <w:rsid w:val="00134875"/>
    <w:rsid w:val="00140B95"/>
    <w:rsid w:val="00142197"/>
    <w:rsid w:val="00142B81"/>
    <w:rsid w:val="001445E3"/>
    <w:rsid w:val="00146401"/>
    <w:rsid w:val="00151252"/>
    <w:rsid w:val="001572FE"/>
    <w:rsid w:val="001612EA"/>
    <w:rsid w:val="001623DA"/>
    <w:rsid w:val="00163E53"/>
    <w:rsid w:val="00165078"/>
    <w:rsid w:val="00170175"/>
    <w:rsid w:val="00172761"/>
    <w:rsid w:val="00174D30"/>
    <w:rsid w:val="00180A05"/>
    <w:rsid w:val="00180ED4"/>
    <w:rsid w:val="0018552C"/>
    <w:rsid w:val="00186B47"/>
    <w:rsid w:val="001A0292"/>
    <w:rsid w:val="001A28B3"/>
    <w:rsid w:val="001A662E"/>
    <w:rsid w:val="001B6767"/>
    <w:rsid w:val="001B6A9F"/>
    <w:rsid w:val="001B7340"/>
    <w:rsid w:val="001C0E90"/>
    <w:rsid w:val="001C1E60"/>
    <w:rsid w:val="001C2CEC"/>
    <w:rsid w:val="001D25DB"/>
    <w:rsid w:val="001D345F"/>
    <w:rsid w:val="001D4A50"/>
    <w:rsid w:val="001E1828"/>
    <w:rsid w:val="001E216D"/>
    <w:rsid w:val="001E335E"/>
    <w:rsid w:val="001E6513"/>
    <w:rsid w:val="001F12D7"/>
    <w:rsid w:val="001F1468"/>
    <w:rsid w:val="001F5719"/>
    <w:rsid w:val="002005AA"/>
    <w:rsid w:val="00203503"/>
    <w:rsid w:val="00205900"/>
    <w:rsid w:val="002134AE"/>
    <w:rsid w:val="00213714"/>
    <w:rsid w:val="002139B2"/>
    <w:rsid w:val="002178F2"/>
    <w:rsid w:val="00220D77"/>
    <w:rsid w:val="0022140B"/>
    <w:rsid w:val="00221595"/>
    <w:rsid w:val="00222091"/>
    <w:rsid w:val="002239B8"/>
    <w:rsid w:val="00225DDC"/>
    <w:rsid w:val="002326F9"/>
    <w:rsid w:val="00233B84"/>
    <w:rsid w:val="00240F24"/>
    <w:rsid w:val="002439A8"/>
    <w:rsid w:val="00245627"/>
    <w:rsid w:val="0024585E"/>
    <w:rsid w:val="00251533"/>
    <w:rsid w:val="0025308E"/>
    <w:rsid w:val="002564C1"/>
    <w:rsid w:val="002565E2"/>
    <w:rsid w:val="0026181D"/>
    <w:rsid w:val="00262998"/>
    <w:rsid w:val="002666EE"/>
    <w:rsid w:val="002677EA"/>
    <w:rsid w:val="0027185C"/>
    <w:rsid w:val="00272CFF"/>
    <w:rsid w:val="00273386"/>
    <w:rsid w:val="00273F70"/>
    <w:rsid w:val="00274D69"/>
    <w:rsid w:val="00276C06"/>
    <w:rsid w:val="00276D18"/>
    <w:rsid w:val="00282BB0"/>
    <w:rsid w:val="00292CA4"/>
    <w:rsid w:val="002938EC"/>
    <w:rsid w:val="002975D9"/>
    <w:rsid w:val="002A077C"/>
    <w:rsid w:val="002A6CEC"/>
    <w:rsid w:val="002A75C1"/>
    <w:rsid w:val="002A7981"/>
    <w:rsid w:val="002B0A63"/>
    <w:rsid w:val="002B290E"/>
    <w:rsid w:val="002C50FC"/>
    <w:rsid w:val="002D6B67"/>
    <w:rsid w:val="002E14C0"/>
    <w:rsid w:val="002E226E"/>
    <w:rsid w:val="002E553A"/>
    <w:rsid w:val="002E7913"/>
    <w:rsid w:val="002F1A77"/>
    <w:rsid w:val="002F32F6"/>
    <w:rsid w:val="002F5D20"/>
    <w:rsid w:val="00304F3B"/>
    <w:rsid w:val="00305958"/>
    <w:rsid w:val="003144D7"/>
    <w:rsid w:val="00314DB8"/>
    <w:rsid w:val="003204CF"/>
    <w:rsid w:val="00321F80"/>
    <w:rsid w:val="0033604E"/>
    <w:rsid w:val="0033766D"/>
    <w:rsid w:val="00340B9E"/>
    <w:rsid w:val="00341835"/>
    <w:rsid w:val="003420CE"/>
    <w:rsid w:val="00342728"/>
    <w:rsid w:val="00344525"/>
    <w:rsid w:val="0034744C"/>
    <w:rsid w:val="00351A8F"/>
    <w:rsid w:val="00360455"/>
    <w:rsid w:val="0036065E"/>
    <w:rsid w:val="00361E2D"/>
    <w:rsid w:val="0036232A"/>
    <w:rsid w:val="003668DB"/>
    <w:rsid w:val="0036727A"/>
    <w:rsid w:val="003675FF"/>
    <w:rsid w:val="00374505"/>
    <w:rsid w:val="003768F6"/>
    <w:rsid w:val="00381040"/>
    <w:rsid w:val="00382843"/>
    <w:rsid w:val="00382A9D"/>
    <w:rsid w:val="00386099"/>
    <w:rsid w:val="00387F0A"/>
    <w:rsid w:val="00394799"/>
    <w:rsid w:val="003A2E43"/>
    <w:rsid w:val="003A361E"/>
    <w:rsid w:val="003A44D7"/>
    <w:rsid w:val="003A5670"/>
    <w:rsid w:val="003B5A60"/>
    <w:rsid w:val="003B6F9B"/>
    <w:rsid w:val="003B755C"/>
    <w:rsid w:val="003D3B10"/>
    <w:rsid w:val="003D4F7D"/>
    <w:rsid w:val="003E3CA2"/>
    <w:rsid w:val="003E5A50"/>
    <w:rsid w:val="003E7C4B"/>
    <w:rsid w:val="003F295D"/>
    <w:rsid w:val="003F47B5"/>
    <w:rsid w:val="003F6C90"/>
    <w:rsid w:val="003F6D19"/>
    <w:rsid w:val="003F7144"/>
    <w:rsid w:val="00400D34"/>
    <w:rsid w:val="00402C7D"/>
    <w:rsid w:val="00407973"/>
    <w:rsid w:val="004108FA"/>
    <w:rsid w:val="00414AB3"/>
    <w:rsid w:val="00417B4E"/>
    <w:rsid w:val="00422D41"/>
    <w:rsid w:val="004279AB"/>
    <w:rsid w:val="004305AF"/>
    <w:rsid w:val="00431051"/>
    <w:rsid w:val="0043382D"/>
    <w:rsid w:val="00436504"/>
    <w:rsid w:val="00440661"/>
    <w:rsid w:val="004428AA"/>
    <w:rsid w:val="0044307F"/>
    <w:rsid w:val="00444F57"/>
    <w:rsid w:val="00447637"/>
    <w:rsid w:val="004478AE"/>
    <w:rsid w:val="00450CA8"/>
    <w:rsid w:val="0045666A"/>
    <w:rsid w:val="00460819"/>
    <w:rsid w:val="00460FA0"/>
    <w:rsid w:val="00463853"/>
    <w:rsid w:val="00472E18"/>
    <w:rsid w:val="0047318A"/>
    <w:rsid w:val="00473F90"/>
    <w:rsid w:val="004770C5"/>
    <w:rsid w:val="00480378"/>
    <w:rsid w:val="00480556"/>
    <w:rsid w:val="00480F61"/>
    <w:rsid w:val="00483284"/>
    <w:rsid w:val="0048477C"/>
    <w:rsid w:val="004866C1"/>
    <w:rsid w:val="00486EB6"/>
    <w:rsid w:val="00487298"/>
    <w:rsid w:val="00494EA2"/>
    <w:rsid w:val="004A0FDA"/>
    <w:rsid w:val="004B6D13"/>
    <w:rsid w:val="004C434B"/>
    <w:rsid w:val="004C6C8A"/>
    <w:rsid w:val="004C6DAD"/>
    <w:rsid w:val="004D0401"/>
    <w:rsid w:val="004D1827"/>
    <w:rsid w:val="004D635E"/>
    <w:rsid w:val="004E0C54"/>
    <w:rsid w:val="004E2FF3"/>
    <w:rsid w:val="004E2FFC"/>
    <w:rsid w:val="004F0421"/>
    <w:rsid w:val="004F0EC5"/>
    <w:rsid w:val="004F21D1"/>
    <w:rsid w:val="004F4C00"/>
    <w:rsid w:val="004F7744"/>
    <w:rsid w:val="004F7E1A"/>
    <w:rsid w:val="00501913"/>
    <w:rsid w:val="00504464"/>
    <w:rsid w:val="00505CFB"/>
    <w:rsid w:val="00510105"/>
    <w:rsid w:val="00513819"/>
    <w:rsid w:val="00513C26"/>
    <w:rsid w:val="005142B4"/>
    <w:rsid w:val="00520238"/>
    <w:rsid w:val="005221EE"/>
    <w:rsid w:val="00522A50"/>
    <w:rsid w:val="00526CCE"/>
    <w:rsid w:val="00527801"/>
    <w:rsid w:val="00535F44"/>
    <w:rsid w:val="005410F0"/>
    <w:rsid w:val="005419C6"/>
    <w:rsid w:val="005429D2"/>
    <w:rsid w:val="0054787D"/>
    <w:rsid w:val="00551155"/>
    <w:rsid w:val="005516CE"/>
    <w:rsid w:val="005523F6"/>
    <w:rsid w:val="0055344F"/>
    <w:rsid w:val="005639AD"/>
    <w:rsid w:val="00565FAB"/>
    <w:rsid w:val="00566DA6"/>
    <w:rsid w:val="00571FA0"/>
    <w:rsid w:val="00573B32"/>
    <w:rsid w:val="00574193"/>
    <w:rsid w:val="00596E5B"/>
    <w:rsid w:val="005A2087"/>
    <w:rsid w:val="005A2A15"/>
    <w:rsid w:val="005A2CCE"/>
    <w:rsid w:val="005B0FB0"/>
    <w:rsid w:val="005B37FD"/>
    <w:rsid w:val="005B6D0C"/>
    <w:rsid w:val="005C05E1"/>
    <w:rsid w:val="005C20F8"/>
    <w:rsid w:val="005C48F3"/>
    <w:rsid w:val="005C5C15"/>
    <w:rsid w:val="005C6D04"/>
    <w:rsid w:val="005C7C28"/>
    <w:rsid w:val="005D40D7"/>
    <w:rsid w:val="005E2E8B"/>
    <w:rsid w:val="005E52EA"/>
    <w:rsid w:val="005E5566"/>
    <w:rsid w:val="005F28B2"/>
    <w:rsid w:val="006101DB"/>
    <w:rsid w:val="00611575"/>
    <w:rsid w:val="00620235"/>
    <w:rsid w:val="00623E6D"/>
    <w:rsid w:val="0062429F"/>
    <w:rsid w:val="006243A9"/>
    <w:rsid w:val="0062608E"/>
    <w:rsid w:val="006350EF"/>
    <w:rsid w:val="0063548C"/>
    <w:rsid w:val="00635F26"/>
    <w:rsid w:val="00644FD3"/>
    <w:rsid w:val="0064715A"/>
    <w:rsid w:val="006472D6"/>
    <w:rsid w:val="00656663"/>
    <w:rsid w:val="00656A9F"/>
    <w:rsid w:val="00673E11"/>
    <w:rsid w:val="006743F0"/>
    <w:rsid w:val="00675FCE"/>
    <w:rsid w:val="006856C6"/>
    <w:rsid w:val="0068593D"/>
    <w:rsid w:val="00693EF1"/>
    <w:rsid w:val="0069683E"/>
    <w:rsid w:val="006A3373"/>
    <w:rsid w:val="006A5950"/>
    <w:rsid w:val="006A7906"/>
    <w:rsid w:val="006B2C8C"/>
    <w:rsid w:val="006B5E50"/>
    <w:rsid w:val="006B67C3"/>
    <w:rsid w:val="006C047C"/>
    <w:rsid w:val="006C140E"/>
    <w:rsid w:val="006C3A87"/>
    <w:rsid w:val="006C580C"/>
    <w:rsid w:val="006D17CF"/>
    <w:rsid w:val="006D1A09"/>
    <w:rsid w:val="006D2F34"/>
    <w:rsid w:val="006E6856"/>
    <w:rsid w:val="006F1D71"/>
    <w:rsid w:val="006F2745"/>
    <w:rsid w:val="006F2D16"/>
    <w:rsid w:val="006F3871"/>
    <w:rsid w:val="006F3F17"/>
    <w:rsid w:val="006F447A"/>
    <w:rsid w:val="006F651B"/>
    <w:rsid w:val="006F6D60"/>
    <w:rsid w:val="007012D9"/>
    <w:rsid w:val="00702DFA"/>
    <w:rsid w:val="00704625"/>
    <w:rsid w:val="00707CE4"/>
    <w:rsid w:val="007104CD"/>
    <w:rsid w:val="00711650"/>
    <w:rsid w:val="00711702"/>
    <w:rsid w:val="007221A7"/>
    <w:rsid w:val="0072446D"/>
    <w:rsid w:val="00725663"/>
    <w:rsid w:val="007320A1"/>
    <w:rsid w:val="0073603B"/>
    <w:rsid w:val="00737748"/>
    <w:rsid w:val="00740DC6"/>
    <w:rsid w:val="00741C12"/>
    <w:rsid w:val="00750386"/>
    <w:rsid w:val="00755942"/>
    <w:rsid w:val="00763D1C"/>
    <w:rsid w:val="007677DE"/>
    <w:rsid w:val="00767903"/>
    <w:rsid w:val="00770FA6"/>
    <w:rsid w:val="00775325"/>
    <w:rsid w:val="00785B34"/>
    <w:rsid w:val="0079057B"/>
    <w:rsid w:val="00794FB2"/>
    <w:rsid w:val="007A3B5A"/>
    <w:rsid w:val="007A5386"/>
    <w:rsid w:val="007A5B1C"/>
    <w:rsid w:val="007A7222"/>
    <w:rsid w:val="007B0B4A"/>
    <w:rsid w:val="007B0E89"/>
    <w:rsid w:val="007B657E"/>
    <w:rsid w:val="007C506C"/>
    <w:rsid w:val="007C58AD"/>
    <w:rsid w:val="007D0CC5"/>
    <w:rsid w:val="007D11F8"/>
    <w:rsid w:val="007D3510"/>
    <w:rsid w:val="007D6251"/>
    <w:rsid w:val="007E0F25"/>
    <w:rsid w:val="007E1245"/>
    <w:rsid w:val="007E3D0A"/>
    <w:rsid w:val="007F3A59"/>
    <w:rsid w:val="00800323"/>
    <w:rsid w:val="00800EAE"/>
    <w:rsid w:val="00802CC8"/>
    <w:rsid w:val="008030E1"/>
    <w:rsid w:val="00813E1B"/>
    <w:rsid w:val="0081557B"/>
    <w:rsid w:val="0082684B"/>
    <w:rsid w:val="00831448"/>
    <w:rsid w:val="00836F29"/>
    <w:rsid w:val="00846202"/>
    <w:rsid w:val="008465A0"/>
    <w:rsid w:val="00851D95"/>
    <w:rsid w:val="00852A12"/>
    <w:rsid w:val="00852E81"/>
    <w:rsid w:val="008533BF"/>
    <w:rsid w:val="00854DA0"/>
    <w:rsid w:val="008570D7"/>
    <w:rsid w:val="008645CB"/>
    <w:rsid w:val="008657E1"/>
    <w:rsid w:val="008665D4"/>
    <w:rsid w:val="00867D3E"/>
    <w:rsid w:val="00870811"/>
    <w:rsid w:val="00873DF9"/>
    <w:rsid w:val="0087548B"/>
    <w:rsid w:val="00875BB6"/>
    <w:rsid w:val="00877562"/>
    <w:rsid w:val="008802B3"/>
    <w:rsid w:val="0088211A"/>
    <w:rsid w:val="00884BA0"/>
    <w:rsid w:val="0089344B"/>
    <w:rsid w:val="00895A18"/>
    <w:rsid w:val="00895B3E"/>
    <w:rsid w:val="00897F8E"/>
    <w:rsid w:val="008A175C"/>
    <w:rsid w:val="008A4D34"/>
    <w:rsid w:val="008B03E6"/>
    <w:rsid w:val="008B0421"/>
    <w:rsid w:val="008B2E90"/>
    <w:rsid w:val="008B3DD4"/>
    <w:rsid w:val="008B758D"/>
    <w:rsid w:val="008C21DE"/>
    <w:rsid w:val="008C735F"/>
    <w:rsid w:val="008E1D5A"/>
    <w:rsid w:val="008F14C5"/>
    <w:rsid w:val="008F159C"/>
    <w:rsid w:val="008F5246"/>
    <w:rsid w:val="008F5B71"/>
    <w:rsid w:val="008F5D44"/>
    <w:rsid w:val="008F6308"/>
    <w:rsid w:val="008F67E2"/>
    <w:rsid w:val="008F6F22"/>
    <w:rsid w:val="008F74C6"/>
    <w:rsid w:val="008F7F17"/>
    <w:rsid w:val="00900C1D"/>
    <w:rsid w:val="00901716"/>
    <w:rsid w:val="009032F3"/>
    <w:rsid w:val="00904872"/>
    <w:rsid w:val="009160D0"/>
    <w:rsid w:val="00921DD8"/>
    <w:rsid w:val="009310E1"/>
    <w:rsid w:val="009357D6"/>
    <w:rsid w:val="00941D73"/>
    <w:rsid w:val="00942C95"/>
    <w:rsid w:val="0094373E"/>
    <w:rsid w:val="00945697"/>
    <w:rsid w:val="00947344"/>
    <w:rsid w:val="009517C2"/>
    <w:rsid w:val="00951BDD"/>
    <w:rsid w:val="00964AB4"/>
    <w:rsid w:val="00967149"/>
    <w:rsid w:val="009674D9"/>
    <w:rsid w:val="00974795"/>
    <w:rsid w:val="00991BBC"/>
    <w:rsid w:val="00991DF8"/>
    <w:rsid w:val="00995588"/>
    <w:rsid w:val="009A0487"/>
    <w:rsid w:val="009A159C"/>
    <w:rsid w:val="009A5EC6"/>
    <w:rsid w:val="009A7A92"/>
    <w:rsid w:val="009A7C76"/>
    <w:rsid w:val="009B1066"/>
    <w:rsid w:val="009B1C94"/>
    <w:rsid w:val="009B7805"/>
    <w:rsid w:val="009D0C76"/>
    <w:rsid w:val="009D30FF"/>
    <w:rsid w:val="009E6826"/>
    <w:rsid w:val="009F0FC7"/>
    <w:rsid w:val="009F5283"/>
    <w:rsid w:val="00A00BF2"/>
    <w:rsid w:val="00A05D06"/>
    <w:rsid w:val="00A065C3"/>
    <w:rsid w:val="00A0721D"/>
    <w:rsid w:val="00A1320D"/>
    <w:rsid w:val="00A14673"/>
    <w:rsid w:val="00A14E12"/>
    <w:rsid w:val="00A2033E"/>
    <w:rsid w:val="00A203B7"/>
    <w:rsid w:val="00A34328"/>
    <w:rsid w:val="00A401B2"/>
    <w:rsid w:val="00A419B5"/>
    <w:rsid w:val="00A433EC"/>
    <w:rsid w:val="00A43C54"/>
    <w:rsid w:val="00A529C2"/>
    <w:rsid w:val="00A54EC5"/>
    <w:rsid w:val="00A5743F"/>
    <w:rsid w:val="00A64B9D"/>
    <w:rsid w:val="00A701DA"/>
    <w:rsid w:val="00A70734"/>
    <w:rsid w:val="00A7330A"/>
    <w:rsid w:val="00A77AC3"/>
    <w:rsid w:val="00A82024"/>
    <w:rsid w:val="00A82E0F"/>
    <w:rsid w:val="00A84F4F"/>
    <w:rsid w:val="00A90A71"/>
    <w:rsid w:val="00A9133E"/>
    <w:rsid w:val="00A95C5A"/>
    <w:rsid w:val="00AA119D"/>
    <w:rsid w:val="00AA31DE"/>
    <w:rsid w:val="00AA3699"/>
    <w:rsid w:val="00AA3B92"/>
    <w:rsid w:val="00AA4B52"/>
    <w:rsid w:val="00AA4B66"/>
    <w:rsid w:val="00AA77AD"/>
    <w:rsid w:val="00AB2C1D"/>
    <w:rsid w:val="00AB303A"/>
    <w:rsid w:val="00AB7330"/>
    <w:rsid w:val="00AC0102"/>
    <w:rsid w:val="00AC5E18"/>
    <w:rsid w:val="00AC62A1"/>
    <w:rsid w:val="00AD2AE9"/>
    <w:rsid w:val="00AD2DCD"/>
    <w:rsid w:val="00AD3CED"/>
    <w:rsid w:val="00AD5F4E"/>
    <w:rsid w:val="00AD6EA4"/>
    <w:rsid w:val="00AD79FF"/>
    <w:rsid w:val="00AE5252"/>
    <w:rsid w:val="00AE694B"/>
    <w:rsid w:val="00AF27DC"/>
    <w:rsid w:val="00AF4437"/>
    <w:rsid w:val="00AF552C"/>
    <w:rsid w:val="00AF7C69"/>
    <w:rsid w:val="00B017BB"/>
    <w:rsid w:val="00B04B91"/>
    <w:rsid w:val="00B06B16"/>
    <w:rsid w:val="00B07B4D"/>
    <w:rsid w:val="00B132C5"/>
    <w:rsid w:val="00B1387E"/>
    <w:rsid w:val="00B13A9D"/>
    <w:rsid w:val="00B17FCB"/>
    <w:rsid w:val="00B22411"/>
    <w:rsid w:val="00B31E4C"/>
    <w:rsid w:val="00B346E4"/>
    <w:rsid w:val="00B3589C"/>
    <w:rsid w:val="00B368E6"/>
    <w:rsid w:val="00B409FF"/>
    <w:rsid w:val="00B420F8"/>
    <w:rsid w:val="00B47082"/>
    <w:rsid w:val="00B47F6B"/>
    <w:rsid w:val="00B500D9"/>
    <w:rsid w:val="00B505D4"/>
    <w:rsid w:val="00B5126F"/>
    <w:rsid w:val="00B535C6"/>
    <w:rsid w:val="00B5420C"/>
    <w:rsid w:val="00B552C6"/>
    <w:rsid w:val="00B610F3"/>
    <w:rsid w:val="00B70808"/>
    <w:rsid w:val="00B714DC"/>
    <w:rsid w:val="00B734EB"/>
    <w:rsid w:val="00B83AB8"/>
    <w:rsid w:val="00B862D5"/>
    <w:rsid w:val="00B90420"/>
    <w:rsid w:val="00B968C4"/>
    <w:rsid w:val="00BA0D58"/>
    <w:rsid w:val="00BA475A"/>
    <w:rsid w:val="00BA7A5F"/>
    <w:rsid w:val="00BB12E7"/>
    <w:rsid w:val="00BB7EF4"/>
    <w:rsid w:val="00BC00AE"/>
    <w:rsid w:val="00BC192B"/>
    <w:rsid w:val="00BC3313"/>
    <w:rsid w:val="00BC50FA"/>
    <w:rsid w:val="00BC7B88"/>
    <w:rsid w:val="00BD2079"/>
    <w:rsid w:val="00BD3581"/>
    <w:rsid w:val="00BE2A49"/>
    <w:rsid w:val="00BE449E"/>
    <w:rsid w:val="00BE4580"/>
    <w:rsid w:val="00BE7FC9"/>
    <w:rsid w:val="00BF21EC"/>
    <w:rsid w:val="00BF30B7"/>
    <w:rsid w:val="00BF321C"/>
    <w:rsid w:val="00BF77C0"/>
    <w:rsid w:val="00C0410E"/>
    <w:rsid w:val="00C044F6"/>
    <w:rsid w:val="00C054A5"/>
    <w:rsid w:val="00C06793"/>
    <w:rsid w:val="00C13C6A"/>
    <w:rsid w:val="00C1730D"/>
    <w:rsid w:val="00C22ECD"/>
    <w:rsid w:val="00C23E6B"/>
    <w:rsid w:val="00C260CE"/>
    <w:rsid w:val="00C31E6F"/>
    <w:rsid w:val="00C4133B"/>
    <w:rsid w:val="00C50D82"/>
    <w:rsid w:val="00C611CD"/>
    <w:rsid w:val="00C6131E"/>
    <w:rsid w:val="00C63654"/>
    <w:rsid w:val="00C74A11"/>
    <w:rsid w:val="00C77044"/>
    <w:rsid w:val="00C85473"/>
    <w:rsid w:val="00C90350"/>
    <w:rsid w:val="00C914B2"/>
    <w:rsid w:val="00C9688D"/>
    <w:rsid w:val="00C9759C"/>
    <w:rsid w:val="00CA5175"/>
    <w:rsid w:val="00CB0D13"/>
    <w:rsid w:val="00CB0D9D"/>
    <w:rsid w:val="00CB4030"/>
    <w:rsid w:val="00CB7566"/>
    <w:rsid w:val="00CC0A4F"/>
    <w:rsid w:val="00CC11C8"/>
    <w:rsid w:val="00CC17B1"/>
    <w:rsid w:val="00CC264F"/>
    <w:rsid w:val="00CC4585"/>
    <w:rsid w:val="00CC5214"/>
    <w:rsid w:val="00CC56A2"/>
    <w:rsid w:val="00CC5D23"/>
    <w:rsid w:val="00CD4829"/>
    <w:rsid w:val="00CD67A0"/>
    <w:rsid w:val="00CD7515"/>
    <w:rsid w:val="00CE5FDA"/>
    <w:rsid w:val="00CE6CF7"/>
    <w:rsid w:val="00CF397C"/>
    <w:rsid w:val="00CF48CE"/>
    <w:rsid w:val="00CF4B07"/>
    <w:rsid w:val="00CF4CD7"/>
    <w:rsid w:val="00CF6EF5"/>
    <w:rsid w:val="00D02289"/>
    <w:rsid w:val="00D12F36"/>
    <w:rsid w:val="00D13C5E"/>
    <w:rsid w:val="00D143EE"/>
    <w:rsid w:val="00D26F55"/>
    <w:rsid w:val="00D3736F"/>
    <w:rsid w:val="00D41CD2"/>
    <w:rsid w:val="00D4736D"/>
    <w:rsid w:val="00D510C2"/>
    <w:rsid w:val="00D55F5A"/>
    <w:rsid w:val="00D56236"/>
    <w:rsid w:val="00D63B21"/>
    <w:rsid w:val="00D718E8"/>
    <w:rsid w:val="00D76A29"/>
    <w:rsid w:val="00D8158A"/>
    <w:rsid w:val="00D827E1"/>
    <w:rsid w:val="00D82D50"/>
    <w:rsid w:val="00D87A64"/>
    <w:rsid w:val="00D9156E"/>
    <w:rsid w:val="00D91572"/>
    <w:rsid w:val="00D93CB8"/>
    <w:rsid w:val="00DA4307"/>
    <w:rsid w:val="00DB116C"/>
    <w:rsid w:val="00DB34C4"/>
    <w:rsid w:val="00DB7B8D"/>
    <w:rsid w:val="00DC57DF"/>
    <w:rsid w:val="00DC5F34"/>
    <w:rsid w:val="00DD2F90"/>
    <w:rsid w:val="00DE2DF0"/>
    <w:rsid w:val="00DE75D5"/>
    <w:rsid w:val="00DF0AE1"/>
    <w:rsid w:val="00DF1DAD"/>
    <w:rsid w:val="00DF378B"/>
    <w:rsid w:val="00E04446"/>
    <w:rsid w:val="00E06722"/>
    <w:rsid w:val="00E07A33"/>
    <w:rsid w:val="00E07C83"/>
    <w:rsid w:val="00E102E5"/>
    <w:rsid w:val="00E150E8"/>
    <w:rsid w:val="00E17D88"/>
    <w:rsid w:val="00E247BE"/>
    <w:rsid w:val="00E2571C"/>
    <w:rsid w:val="00E261CA"/>
    <w:rsid w:val="00E26618"/>
    <w:rsid w:val="00E27034"/>
    <w:rsid w:val="00E31D87"/>
    <w:rsid w:val="00E32890"/>
    <w:rsid w:val="00E4553B"/>
    <w:rsid w:val="00E461F1"/>
    <w:rsid w:val="00E46A5B"/>
    <w:rsid w:val="00E52C74"/>
    <w:rsid w:val="00E53602"/>
    <w:rsid w:val="00E53B55"/>
    <w:rsid w:val="00E57954"/>
    <w:rsid w:val="00E636CD"/>
    <w:rsid w:val="00E732C7"/>
    <w:rsid w:val="00E74950"/>
    <w:rsid w:val="00E75A49"/>
    <w:rsid w:val="00E77099"/>
    <w:rsid w:val="00E77B0F"/>
    <w:rsid w:val="00E80677"/>
    <w:rsid w:val="00E812B4"/>
    <w:rsid w:val="00E82E00"/>
    <w:rsid w:val="00E83ED7"/>
    <w:rsid w:val="00E957DE"/>
    <w:rsid w:val="00EA111D"/>
    <w:rsid w:val="00EB066E"/>
    <w:rsid w:val="00EB3D1D"/>
    <w:rsid w:val="00EB512A"/>
    <w:rsid w:val="00EB5F99"/>
    <w:rsid w:val="00EB66D2"/>
    <w:rsid w:val="00EB6A94"/>
    <w:rsid w:val="00EB6FC5"/>
    <w:rsid w:val="00ED200C"/>
    <w:rsid w:val="00EE01D4"/>
    <w:rsid w:val="00EE1292"/>
    <w:rsid w:val="00EE2E06"/>
    <w:rsid w:val="00EF088F"/>
    <w:rsid w:val="00EF3691"/>
    <w:rsid w:val="00F00792"/>
    <w:rsid w:val="00F02F78"/>
    <w:rsid w:val="00F03CA7"/>
    <w:rsid w:val="00F14C04"/>
    <w:rsid w:val="00F20750"/>
    <w:rsid w:val="00F23E42"/>
    <w:rsid w:val="00F33371"/>
    <w:rsid w:val="00F372E1"/>
    <w:rsid w:val="00F37768"/>
    <w:rsid w:val="00F410D0"/>
    <w:rsid w:val="00F45D1E"/>
    <w:rsid w:val="00F4785B"/>
    <w:rsid w:val="00F50A48"/>
    <w:rsid w:val="00F5534B"/>
    <w:rsid w:val="00F564A5"/>
    <w:rsid w:val="00F567B8"/>
    <w:rsid w:val="00F616FE"/>
    <w:rsid w:val="00F637FE"/>
    <w:rsid w:val="00F640A5"/>
    <w:rsid w:val="00F70D9D"/>
    <w:rsid w:val="00F71E84"/>
    <w:rsid w:val="00F75B44"/>
    <w:rsid w:val="00F827C8"/>
    <w:rsid w:val="00F82FDC"/>
    <w:rsid w:val="00F84BC2"/>
    <w:rsid w:val="00F85772"/>
    <w:rsid w:val="00F96F2E"/>
    <w:rsid w:val="00F97A04"/>
    <w:rsid w:val="00FA053B"/>
    <w:rsid w:val="00FA0854"/>
    <w:rsid w:val="00FA3DD6"/>
    <w:rsid w:val="00FA7243"/>
    <w:rsid w:val="00FB0011"/>
    <w:rsid w:val="00FB0880"/>
    <w:rsid w:val="00FB5815"/>
    <w:rsid w:val="00FC09FB"/>
    <w:rsid w:val="00FC173D"/>
    <w:rsid w:val="00FD3D2F"/>
    <w:rsid w:val="00FE1A58"/>
    <w:rsid w:val="00FE356E"/>
    <w:rsid w:val="00FE6B9C"/>
    <w:rsid w:val="00FF2402"/>
    <w:rsid w:val="00FF3545"/>
    <w:rsid w:val="00FF45C7"/>
    <w:rsid w:val="00FF64AA"/>
    <w:rsid w:val="00FF6D23"/>
    <w:rsid w:val="00FF6D3D"/>
    <w:rsid w:val="00FF79FE"/>
    <w:rsid w:val="02F81F2F"/>
    <w:rsid w:val="0CC7DBAA"/>
    <w:rsid w:val="0EF5CF92"/>
    <w:rsid w:val="118E1795"/>
    <w:rsid w:val="15290E69"/>
    <w:rsid w:val="1BCA479F"/>
    <w:rsid w:val="1C7DF720"/>
    <w:rsid w:val="233A1E57"/>
    <w:rsid w:val="2A32A6D3"/>
    <w:rsid w:val="2AFF8087"/>
    <w:rsid w:val="2F040073"/>
    <w:rsid w:val="30990F02"/>
    <w:rsid w:val="327C2E70"/>
    <w:rsid w:val="44FCB5B7"/>
    <w:rsid w:val="4F1FCB2B"/>
    <w:rsid w:val="525EB7FA"/>
    <w:rsid w:val="52B21D89"/>
    <w:rsid w:val="539CCE78"/>
    <w:rsid w:val="53AE76CF"/>
    <w:rsid w:val="582C541F"/>
    <w:rsid w:val="58E6D605"/>
    <w:rsid w:val="5A0338C3"/>
    <w:rsid w:val="5B87B2E6"/>
    <w:rsid w:val="61BF0477"/>
    <w:rsid w:val="73A7B884"/>
    <w:rsid w:val="7951D202"/>
    <w:rsid w:val="7A2E475E"/>
    <w:rsid w:val="7A39EA88"/>
    <w:rsid w:val="7A62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6618EE3"/>
  <w15:chartTrackingRefBased/>
  <w15:docId w15:val="{8A9D6AE1-7F94-4413-8068-4E11F09C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D64"/>
    <w:pPr>
      <w:widowControl w:val="0"/>
      <w:suppressAutoHyphens/>
      <w:jc w:val="both"/>
    </w:pPr>
    <w:rPr>
      <w:rFonts w:ascii="Verdana" w:eastAsia="DejaVu Sans" w:hAnsi="Verdana" w:cs="Verdana"/>
      <w:color w:val="000000"/>
      <w:kern w:val="1"/>
      <w:sz w:val="18"/>
      <w:szCs w:val="24"/>
      <w:lang w:val="fr-CA" w:eastAsia="zh-CN"/>
    </w:rPr>
  </w:style>
  <w:style w:type="paragraph" w:styleId="Heading1">
    <w:name w:val="heading 1"/>
    <w:basedOn w:val="Titre1"/>
    <w:next w:val="BodyText"/>
    <w:qFormat/>
    <w:pPr>
      <w:numPr>
        <w:numId w:val="1"/>
      </w:numPr>
      <w:jc w:val="center"/>
      <w:outlineLvl w:val="0"/>
    </w:pPr>
    <w:rPr>
      <w:rFonts w:ascii="Verdana" w:hAnsi="Verdana" w:cs="Verdana"/>
      <w:b/>
      <w:bCs/>
      <w:sz w:val="22"/>
      <w:szCs w:val="32"/>
      <w:lang w:val="fr-FR"/>
    </w:rPr>
  </w:style>
  <w:style w:type="paragraph" w:styleId="Heading2">
    <w:name w:val="heading 2"/>
    <w:basedOn w:val="Titre1"/>
    <w:next w:val="BodyText"/>
    <w:qFormat/>
    <w:pPr>
      <w:numPr>
        <w:ilvl w:val="1"/>
        <w:numId w:val="1"/>
      </w:numPr>
      <w:outlineLvl w:val="1"/>
    </w:pPr>
    <w:rPr>
      <w:rFonts w:ascii="Verdana" w:hAnsi="Verdana" w:cs="Verdana"/>
      <w:b/>
      <w:iCs/>
      <w:sz w:val="18"/>
      <w:lang w:val="fr-FR"/>
    </w:rPr>
  </w:style>
  <w:style w:type="paragraph" w:styleId="Heading3">
    <w:name w:val="heading 3"/>
    <w:basedOn w:val="Titre1"/>
    <w:next w:val="BodyText"/>
    <w:qFormat/>
    <w:pPr>
      <w:numPr>
        <w:ilvl w:val="2"/>
        <w:numId w:val="1"/>
      </w:numPr>
      <w:outlineLvl w:val="2"/>
    </w:pPr>
    <w:rPr>
      <w:rFonts w:ascii="Verdana" w:hAnsi="Verdana" w:cs="Verdana"/>
      <w:b/>
      <w:bCs/>
      <w:sz w:val="18"/>
    </w:rPr>
  </w:style>
  <w:style w:type="paragraph" w:styleId="Heading4">
    <w:name w:val="heading 4"/>
    <w:basedOn w:val="Titre1"/>
    <w:next w:val="BodyTextIndent"/>
    <w:qFormat/>
    <w:pPr>
      <w:numPr>
        <w:ilvl w:val="3"/>
        <w:numId w:val="1"/>
      </w:numPr>
      <w:ind w:left="0" w:firstLine="283"/>
      <w:outlineLvl w:val="3"/>
    </w:pPr>
    <w:rPr>
      <w:b/>
      <w:iCs/>
      <w:sz w:val="21"/>
      <w:szCs w:val="24"/>
    </w:rPr>
  </w:style>
  <w:style w:type="paragraph" w:styleId="Heading6">
    <w:name w:val="heading 6"/>
    <w:basedOn w:val="Normal"/>
    <w:next w:val="Normal"/>
    <w:qFormat/>
    <w:pPr>
      <w:keepNext/>
      <w:numPr>
        <w:numId w:val="2"/>
      </w:num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OpenSymbol"/>
      <w:lang w:val="fr-FR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  <w:szCs w:val="18"/>
      <w:lang w:val="fr-FR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OpenSymbol" w:hAnsi="OpenSymbol" w:cs="Courier New"/>
    </w:rPr>
  </w:style>
  <w:style w:type="character" w:customStyle="1" w:styleId="WW8Num6z0">
    <w:name w:val="WW8Num6z0"/>
    <w:rPr>
      <w:rFonts w:ascii="Symbol" w:hAnsi="Symbol" w:cs="Symbol"/>
      <w:szCs w:val="18"/>
      <w:lang w:val="fr-FR"/>
    </w:rPr>
  </w:style>
  <w:style w:type="character" w:customStyle="1" w:styleId="WW8Num6z1">
    <w:name w:val="WW8Num6z1"/>
    <w:rPr>
      <w:rFonts w:ascii="OpenSymbol" w:hAnsi="OpenSymbol" w:cs="Courier New"/>
    </w:rPr>
  </w:style>
  <w:style w:type="character" w:customStyle="1" w:styleId="WW8Num7z0">
    <w:name w:val="WW8Num7z0"/>
    <w:rPr>
      <w:rFonts w:ascii="Symbol" w:hAnsi="Symbol" w:cs="Symbol"/>
      <w:szCs w:val="18"/>
    </w:rPr>
  </w:style>
  <w:style w:type="character" w:customStyle="1" w:styleId="WW8Num7z1">
    <w:name w:val="WW8Num7z1"/>
    <w:rPr>
      <w:rFonts w:ascii="OpenSymbol" w:hAnsi="OpenSymbol" w:cs="Courier New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OpenSymbol" w:hAnsi="OpenSymbol" w:cs="Courier New"/>
    </w:rPr>
  </w:style>
  <w:style w:type="character" w:customStyle="1" w:styleId="WW8Num9z0">
    <w:name w:val="WW8Num9z0"/>
    <w:rPr>
      <w:rFonts w:ascii="Symbol" w:hAnsi="Symbol" w:cs="Symbol"/>
      <w:szCs w:val="18"/>
      <w:highlight w:val="white"/>
      <w:lang w:val="fr-FR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OpenSymbol"/>
      <w:sz w:val="18"/>
      <w:szCs w:val="18"/>
      <w:highlight w:val="white"/>
    </w:rPr>
  </w:style>
  <w:style w:type="character" w:customStyle="1" w:styleId="WW8Num11z1">
    <w:name w:val="WW8Num11z1"/>
    <w:rPr>
      <w:rFonts w:ascii="OpenSymbol" w:hAnsi="OpenSymbol" w:cs="OpenSymbol"/>
      <w:sz w:val="18"/>
      <w:szCs w:val="18"/>
      <w:highlight w:val="white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2zfalse">
    <w:name w:val="WW8Num2zfalse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DefaultParagraphFont1">
    <w:name w:val="Default Paragraph Fon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Policepardfaut2">
    <w:name w:val="Police par défaut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8Num12zfalse">
    <w:name w:val="WW8Num12zfalse"/>
  </w:style>
  <w:style w:type="character" w:customStyle="1" w:styleId="WW8Num12ztrue">
    <w:name w:val="WW8Num12ztrue"/>
  </w:style>
  <w:style w:type="character" w:customStyle="1" w:styleId="WW-WW8Num12ztrue">
    <w:name w:val="WW-WW8Num12ztrue"/>
  </w:style>
  <w:style w:type="character" w:customStyle="1" w:styleId="WW-WW8Num12ztrue1">
    <w:name w:val="WW-WW8Num12ztrue1"/>
  </w:style>
  <w:style w:type="character" w:customStyle="1" w:styleId="WW-WW8Num12ztrue12">
    <w:name w:val="WW-WW8Num12ztrue12"/>
  </w:style>
  <w:style w:type="character" w:customStyle="1" w:styleId="WW-WW8Num12ztrue123">
    <w:name w:val="WW-WW8Num12ztrue123"/>
  </w:style>
  <w:style w:type="character" w:customStyle="1" w:styleId="WW-WW8Num12ztrue1234">
    <w:name w:val="WW-WW8Num12ztrue1234"/>
  </w:style>
  <w:style w:type="character" w:customStyle="1" w:styleId="WW-WW8Num12ztrue12345">
    <w:name w:val="WW-WW8Num12ztrue12345"/>
  </w:style>
  <w:style w:type="character" w:customStyle="1" w:styleId="WW-WW8Num12ztrue123456">
    <w:name w:val="WW-WW8Num12ztrue123456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Symbol" w:eastAsia="Times New Roman" w:hAnsi="Symbol" w:cs="Times New Roman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2z0">
    <w:name w:val="WW8Num22z0"/>
    <w:rPr>
      <w:rFonts w:ascii="Symbol" w:hAnsi="Symbol" w:cs="OpenSymbol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3z0">
    <w:name w:val="WW8Num23z0"/>
    <w:rPr>
      <w:rFonts w:ascii="Symbol" w:hAnsi="Symbol" w:cs="OpenSymbol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8Num24z0">
    <w:name w:val="WW8Num24z0"/>
    <w:rPr>
      <w:rFonts w:ascii="Symbol" w:hAnsi="Symbol" w:cs="OpenSymbol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8Num25z0">
    <w:name w:val="WW8Num25z0"/>
    <w:rPr>
      <w:rFonts w:ascii="Symbol" w:hAnsi="Symbol" w:cs="OpenSymbol"/>
    </w:rPr>
  </w:style>
  <w:style w:type="character" w:customStyle="1" w:styleId="WW8Num25z1">
    <w:name w:val="WW8Num25z1"/>
    <w:rPr>
      <w:rFonts w:ascii="OpenSymbol" w:hAnsi="OpenSymbol" w:cs="OpenSymbol"/>
    </w:rPr>
  </w:style>
  <w:style w:type="character" w:customStyle="1" w:styleId="WW8Num26z0">
    <w:name w:val="WW8Num26z0"/>
    <w:rPr>
      <w:rFonts w:ascii="Symbol" w:hAnsi="Symbol" w:cs="OpenSymbol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8Num27z0">
    <w:name w:val="WW8Num27z0"/>
    <w:rPr>
      <w:rFonts w:ascii="Symbol" w:hAnsi="Symbol" w:cs="OpenSymbol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8Num28z0">
    <w:name w:val="WW8Num28z0"/>
    <w:rPr>
      <w:rFonts w:ascii="Symbol" w:hAnsi="Symbol" w:cs="OpenSymbol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8Num29z0">
    <w:name w:val="WW8Num29z0"/>
    <w:rPr>
      <w:rFonts w:ascii="Symbol" w:hAnsi="Symbol" w:cs="OpenSymbol"/>
    </w:rPr>
  </w:style>
  <w:style w:type="character" w:customStyle="1" w:styleId="WW8Num29z1">
    <w:name w:val="WW8Num29z1"/>
    <w:rPr>
      <w:rFonts w:ascii="OpenSymbol" w:hAnsi="OpenSymbol" w:cs="OpenSymbol"/>
    </w:rPr>
  </w:style>
  <w:style w:type="character" w:customStyle="1" w:styleId="WW8Num30z0">
    <w:name w:val="WW8Num30z0"/>
    <w:rPr>
      <w:rFonts w:ascii="Symbol" w:hAnsi="Symbol" w:cs="OpenSymbol"/>
    </w:rPr>
  </w:style>
  <w:style w:type="character" w:customStyle="1" w:styleId="WW8Num30z1">
    <w:name w:val="WW8Num30z1"/>
    <w:rPr>
      <w:rFonts w:ascii="OpenSymbol" w:hAnsi="OpenSymbol" w:cs="OpenSymbol"/>
    </w:rPr>
  </w:style>
  <w:style w:type="character" w:customStyle="1" w:styleId="WW8Num31z0">
    <w:name w:val="WW8Num31z0"/>
    <w:rPr>
      <w:rFonts w:ascii="Symbol" w:hAnsi="Symbol" w:cs="OpenSymbol"/>
    </w:rPr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8Num32z0">
    <w:name w:val="WW8Num32z0"/>
    <w:rPr>
      <w:rFonts w:ascii="Symbol" w:hAnsi="Symbol" w:cs="OpenSymbol"/>
    </w:rPr>
  </w:style>
  <w:style w:type="character" w:customStyle="1" w:styleId="WW8Num32z1">
    <w:name w:val="WW8Num32z1"/>
    <w:rPr>
      <w:rFonts w:ascii="OpenSymbol" w:hAnsi="OpenSymbol" w:cs="OpenSymbol"/>
    </w:rPr>
  </w:style>
  <w:style w:type="character" w:customStyle="1" w:styleId="WW8Num33z0">
    <w:name w:val="WW8Num33z0"/>
    <w:rPr>
      <w:rFonts w:ascii="Symbol" w:hAnsi="Symbol" w:cs="OpenSymbol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34z0">
    <w:name w:val="WW8Num34z0"/>
    <w:rPr>
      <w:rFonts w:ascii="Symbol" w:hAnsi="Symbol" w:cs="OpenSymbol"/>
    </w:rPr>
  </w:style>
  <w:style w:type="character" w:customStyle="1" w:styleId="WW8Num34z1">
    <w:name w:val="WW8Num34z1"/>
    <w:rPr>
      <w:rFonts w:ascii="OpenSymbol" w:hAnsi="OpenSymbol" w:cs="OpenSymbol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8Num35z0">
    <w:name w:val="WW8Num35z0"/>
    <w:rPr>
      <w:rFonts w:ascii="Symbol" w:hAnsi="Symbol" w:cs="OpenSymbol"/>
    </w:rPr>
  </w:style>
  <w:style w:type="character" w:customStyle="1" w:styleId="WW8Num35z1">
    <w:name w:val="WW8Num35z1"/>
    <w:rPr>
      <w:rFonts w:ascii="OpenSymbol" w:hAnsi="OpenSymbol" w:cs="OpenSymbol"/>
    </w:rPr>
  </w:style>
  <w:style w:type="character" w:customStyle="1" w:styleId="WW8Num36z0">
    <w:name w:val="WW8Num36z0"/>
    <w:rPr>
      <w:rFonts w:ascii="Symbol" w:hAnsi="Symbol" w:cs="OpenSymbol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7z0">
    <w:name w:val="WW8Num37z0"/>
    <w:rPr>
      <w:rFonts w:ascii="Symbol" w:hAnsi="Symbol" w:cs="OpenSymbol"/>
    </w:rPr>
  </w:style>
  <w:style w:type="character" w:customStyle="1" w:styleId="WW8Num37z1">
    <w:name w:val="WW8Num37z1"/>
    <w:rPr>
      <w:rFonts w:ascii="OpenSymbol" w:hAnsi="OpenSymbol" w:cs="OpenSymbol"/>
    </w:rPr>
  </w:style>
  <w:style w:type="character" w:customStyle="1" w:styleId="WW8Num38z0">
    <w:name w:val="WW8Num38z0"/>
    <w:rPr>
      <w:rFonts w:ascii="Symbol" w:hAnsi="Symbol" w:cs="OpenSymbol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0">
    <w:name w:val="WW8Num39z0"/>
    <w:rPr>
      <w:rFonts w:ascii="Symbol" w:hAnsi="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0">
    <w:name w:val="WW8Num40z0"/>
    <w:rPr>
      <w:rFonts w:ascii="Symbol" w:hAnsi="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0">
    <w:name w:val="WW8Num41z0"/>
    <w:rPr>
      <w:rFonts w:ascii="Symbol" w:hAnsi="Symbol" w:cs="OpenSymbol"/>
    </w:rPr>
  </w:style>
  <w:style w:type="character" w:customStyle="1" w:styleId="WW8Num41z1">
    <w:name w:val="WW8Num41z1"/>
    <w:rPr>
      <w:rFonts w:ascii="OpenSymbol" w:hAnsi="OpenSymbol" w:cs="OpenSymbol"/>
    </w:rPr>
  </w:style>
  <w:style w:type="character" w:customStyle="1" w:styleId="WW8Num42z0">
    <w:name w:val="WW8Num42z0"/>
    <w:rPr>
      <w:rFonts w:ascii="Symbol" w:hAnsi="Symbol" w:cs="OpenSymbol"/>
    </w:rPr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3z0">
    <w:name w:val="WW8Num43z0"/>
    <w:rPr>
      <w:rFonts w:ascii="Symbol" w:hAnsi="Symbol" w:cs="OpenSymbol"/>
    </w:rPr>
  </w:style>
  <w:style w:type="character" w:customStyle="1" w:styleId="WW8Num43z1">
    <w:name w:val="WW8Num43z1"/>
    <w:rPr>
      <w:rFonts w:ascii="OpenSymbol" w:hAnsi="OpenSymbol" w:cs="OpenSymbo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WW8Num47z0">
    <w:name w:val="WW8Num47z0"/>
    <w:rPr>
      <w:rFonts w:ascii="Symbol" w:hAnsi="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WW8Num48z0">
    <w:name w:val="WW8Num48z0"/>
    <w:rPr>
      <w:rFonts w:ascii="Symbol" w:hAnsi="Symbol" w:cs="OpenSymbol"/>
    </w:rPr>
  </w:style>
  <w:style w:type="character" w:customStyle="1" w:styleId="WW8Num48z1">
    <w:name w:val="WW8Num48z1"/>
    <w:rPr>
      <w:rFonts w:ascii="OpenSymbol" w:hAnsi="OpenSymbol" w:cs="OpenSymbol"/>
    </w:rPr>
  </w:style>
  <w:style w:type="character" w:customStyle="1" w:styleId="WW8Num49z0">
    <w:name w:val="WW8Num49z0"/>
    <w:rPr>
      <w:rFonts w:ascii="Symbol" w:hAnsi="Symbol" w:cs="OpenSymbol"/>
    </w:rPr>
  </w:style>
  <w:style w:type="character" w:customStyle="1" w:styleId="WW8Num49z1">
    <w:name w:val="WW8Num49z1"/>
    <w:rPr>
      <w:rFonts w:ascii="OpenSymbol" w:hAnsi="OpenSymbol" w:cs="OpenSymbol"/>
    </w:rPr>
  </w:style>
  <w:style w:type="character" w:customStyle="1" w:styleId="WW8Num50z0">
    <w:name w:val="WW8Num50z0"/>
    <w:rPr>
      <w:rFonts w:ascii="Symbol" w:hAnsi="Symbol" w:cs="OpenSymbol"/>
    </w:rPr>
  </w:style>
  <w:style w:type="character" w:customStyle="1" w:styleId="WW8Num50z1">
    <w:name w:val="WW8Num50z1"/>
    <w:rPr>
      <w:rFonts w:ascii="OpenSymbol" w:hAnsi="OpenSymbol" w:cs="OpenSymbol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8Num51z0">
    <w:name w:val="WW8Num51z0"/>
    <w:rPr>
      <w:rFonts w:ascii="Symbol" w:hAnsi="Symbol" w:cs="OpenSymbol"/>
    </w:rPr>
  </w:style>
  <w:style w:type="character" w:customStyle="1" w:styleId="WW8Num51z1">
    <w:name w:val="WW8Num51z1"/>
    <w:rPr>
      <w:rFonts w:ascii="OpenSymbol" w:hAnsi="OpenSymbol" w:cs="OpenSymbol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8Num52z0">
    <w:name w:val="WW8Num52z0"/>
    <w:rPr>
      <w:rFonts w:ascii="Symbol" w:hAnsi="Symbol" w:cs="OpenSymbol"/>
    </w:rPr>
  </w:style>
  <w:style w:type="character" w:customStyle="1" w:styleId="WW8Num52z1">
    <w:name w:val="WW8Num52z1"/>
    <w:rPr>
      <w:rFonts w:ascii="OpenSymbol" w:hAnsi="OpenSymbol" w:cs="OpenSymbol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</w:style>
  <w:style w:type="character" w:customStyle="1" w:styleId="Rubys">
    <w:name w:val="Rubys"/>
    <w:rPr>
      <w:sz w:val="12"/>
      <w:szCs w:val="12"/>
      <w:u w:val="none"/>
      <w:em w:val="none"/>
    </w:rPr>
  </w:style>
  <w:style w:type="character" w:styleId="Strong">
    <w:name w:val="Strong"/>
    <w:qFormat/>
    <w:rPr>
      <w:b/>
      <w:bCs/>
    </w:rPr>
  </w:style>
  <w:style w:type="character" w:customStyle="1" w:styleId="Caractresdenotedebasdepage">
    <w:name w:val="Caractères de note de bas de page"/>
  </w:style>
  <w:style w:type="character" w:customStyle="1" w:styleId="Marquenotebasdepage">
    <w:name w:val="Marque note bas de page"/>
    <w:rPr>
      <w:vertAlign w:val="superscript"/>
    </w:rPr>
  </w:style>
  <w:style w:type="character" w:styleId="Hyperlink">
    <w:name w:val="Hyperlink"/>
    <w:uiPriority w:val="99"/>
    <w:rPr>
      <w:color w:val="000080"/>
      <w:u w:val="single"/>
    </w:rPr>
  </w:style>
  <w:style w:type="character" w:customStyle="1" w:styleId="Textenonproportionnel">
    <w:name w:val="Texte non proportionnel"/>
    <w:rPr>
      <w:rFonts w:ascii="DejaVu Sans Mono" w:eastAsia="DejaVu Sans Mono" w:hAnsi="DejaVu Sans Mono" w:cs="DejaVu Sans Mono"/>
    </w:rPr>
  </w:style>
  <w:style w:type="character" w:styleId="Emphasis">
    <w:name w:val="Emphasis"/>
    <w:qFormat/>
    <w:rPr>
      <w:i/>
      <w:iCs/>
    </w:rPr>
  </w:style>
  <w:style w:type="character" w:customStyle="1" w:styleId="WW-DefaultParagraphFont">
    <w:name w:val="WW-Default Paragraph Fon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0z3">
    <w:name w:val="WW8Num10z3"/>
    <w:rPr>
      <w:rFonts w:ascii="Symbol" w:hAnsi="Symbol" w:cs="Open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9z0">
    <w:name w:val="WW8Num89z0"/>
    <w:rPr>
      <w:rFonts w:ascii="Symbol" w:eastAsia="Times New Roman" w:hAnsi="Symbol" w:cs="Times New Roman"/>
    </w:rPr>
  </w:style>
  <w:style w:type="character" w:customStyle="1" w:styleId="WW8Num89z1">
    <w:name w:val="WW8Num89z1"/>
    <w:rPr>
      <w:rFonts w:ascii="Courier New" w:hAnsi="Courier New" w:cs="Courier New"/>
    </w:rPr>
  </w:style>
  <w:style w:type="character" w:customStyle="1" w:styleId="WW8Num89z2">
    <w:name w:val="WW8Num89z2"/>
    <w:rPr>
      <w:rFonts w:ascii="Wingdings" w:hAnsi="Wingdings" w:cs="Wingdings"/>
    </w:rPr>
  </w:style>
  <w:style w:type="character" w:customStyle="1" w:styleId="WW8Num89z3">
    <w:name w:val="WW8Num89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Marquedecommentaire1">
    <w:name w:val="Marque de commentaire1"/>
    <w:rPr>
      <w:sz w:val="16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WW-Caractresdenotedefin">
    <w:name w:val="WW-Caractères de note de fin"/>
  </w:style>
  <w:style w:type="character" w:customStyle="1" w:styleId="Marquedenotedefin">
    <w:name w:val="Marque de note de fin"/>
    <w:rPr>
      <w:vertAlign w:val="superscript"/>
    </w:rPr>
  </w:style>
  <w:style w:type="character" w:customStyle="1" w:styleId="WW-Policepardfaut">
    <w:name w:val="WW-Police par défaut"/>
  </w:style>
  <w:style w:type="character" w:styleId="PageNumber">
    <w:name w:val="page number"/>
    <w:basedOn w:val="WW-Policepardfaut"/>
  </w:style>
  <w:style w:type="character" w:customStyle="1" w:styleId="WW-Marquedecommentaire">
    <w:name w:val="WW-Marque de commentaire"/>
    <w:rPr>
      <w:sz w:val="16"/>
    </w:rPr>
  </w:style>
  <w:style w:type="character" w:customStyle="1" w:styleId="Fontdeparagrafimplicit">
    <w:name w:val="Font de paragraf implicit"/>
  </w:style>
  <w:style w:type="character" w:customStyle="1" w:styleId="Referincomentariu">
    <w:name w:val="Referinţă comentariu"/>
    <w:rPr>
      <w:sz w:val="16"/>
    </w:rPr>
  </w:style>
  <w:style w:type="character" w:customStyle="1" w:styleId="CorpsdetexteCar">
    <w:name w:val="Corps de texte Car"/>
    <w:rPr>
      <w:color w:val="000000"/>
      <w:sz w:val="24"/>
      <w:szCs w:val="24"/>
      <w:lang w:val="fr-FR" w:bidi="ar-SA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TextedebullesCar">
    <w:name w:val="Texte de bulles Car"/>
    <w:rPr>
      <w:rFonts w:ascii="Lucida Grande" w:eastAsia="DejaVu Sans" w:hAnsi="Lucida Grande" w:cs="Lucida Grande"/>
      <w:color w:val="000000"/>
      <w:kern w:val="1"/>
      <w:sz w:val="18"/>
      <w:szCs w:val="18"/>
      <w:lang w:val="fr-CA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rFonts w:ascii="Verdana" w:eastAsia="DejaVu Sans" w:hAnsi="Verdana" w:cs="Verdana"/>
      <w:color w:val="000000"/>
      <w:kern w:val="1"/>
      <w:lang w:val="fr-CA"/>
    </w:rPr>
  </w:style>
  <w:style w:type="character" w:customStyle="1" w:styleId="CommentSubjectChar">
    <w:name w:val="Comment Subject Char"/>
    <w:rPr>
      <w:rFonts w:ascii="Verdana" w:eastAsia="DejaVu Sans" w:hAnsi="Verdana" w:cs="Verdana"/>
      <w:b/>
      <w:bCs/>
      <w:color w:val="000000"/>
      <w:kern w:val="1"/>
      <w:lang w:val="fr-CA"/>
    </w:rPr>
  </w:style>
  <w:style w:type="character" w:customStyle="1" w:styleId="BalloonTextChar">
    <w:name w:val="Balloon Text Char"/>
    <w:rPr>
      <w:rFonts w:ascii="Tahoma" w:eastAsia="DejaVu Sans" w:hAnsi="Tahoma" w:cs="Tahoma"/>
      <w:color w:val="000000"/>
      <w:kern w:val="1"/>
      <w:sz w:val="16"/>
      <w:szCs w:val="16"/>
      <w:lang w:val="fr-CA"/>
    </w:rPr>
  </w:style>
  <w:style w:type="paragraph" w:customStyle="1" w:styleId="Titre2">
    <w:name w:val="Titre2"/>
    <w:basedOn w:val="Normal"/>
    <w:next w:val="BodyText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NoteLevel1">
    <w:name w:val="Note Level 1"/>
    <w:basedOn w:val="Normal"/>
    <w:pPr>
      <w:keepNext/>
    </w:pPr>
    <w:rPr>
      <w:rFonts w:eastAsia="MS Gothic" w:cs="Times New Roman"/>
    </w:rPr>
  </w:style>
  <w:style w:type="paragraph" w:styleId="IndexHeading">
    <w:name w:val="index heading"/>
    <w:basedOn w:val="Titre1"/>
    <w:pPr>
      <w:suppressLineNumbers/>
    </w:pPr>
    <w:rPr>
      <w:b/>
      <w:bCs/>
      <w:sz w:val="32"/>
      <w:szCs w:val="32"/>
    </w:rPr>
  </w:style>
  <w:style w:type="paragraph" w:customStyle="1" w:styleId="Texteprformat">
    <w:name w:val="Texte préformaté"/>
    <w:basedOn w:val="Normal"/>
    <w:rPr>
      <w:rFonts w:ascii="DejaVu Sans Mono" w:eastAsia="DejaVu Sans Mono" w:hAnsi="DejaVu Sans Mono" w:cs="DejaVu Sans Mono"/>
      <w:sz w:val="20"/>
      <w:szCs w:val="20"/>
    </w:rPr>
  </w:style>
  <w:style w:type="paragraph" w:customStyle="1" w:styleId="StandardLTGliederung1">
    <w:name w:val="Standard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DejaVu Sans" w:eastAsia="DejaVu Sans" w:hAnsi="DejaVu Sans" w:cs="DejaVu Sans"/>
      <w:color w:val="000000"/>
      <w:kern w:val="1"/>
      <w:sz w:val="64"/>
      <w:szCs w:val="64"/>
      <w:lang w:val="fr-CA" w:eastAsia="zh-CN"/>
    </w:rPr>
  </w:style>
  <w:style w:type="paragraph" w:styleId="TOC2">
    <w:name w:val="toc 2"/>
    <w:basedOn w:val="Index"/>
    <w:pPr>
      <w:tabs>
        <w:tab w:val="right" w:leader="dot" w:pos="9354"/>
      </w:tabs>
      <w:ind w:left="283"/>
    </w:pPr>
  </w:style>
  <w:style w:type="paragraph" w:styleId="TOC1">
    <w:name w:val="toc 1"/>
    <w:basedOn w:val="Index"/>
    <w:pPr>
      <w:tabs>
        <w:tab w:val="right" w:leader="dot" w:pos="9637"/>
      </w:tabs>
      <w:jc w:val="center"/>
    </w:pPr>
  </w:style>
  <w:style w:type="paragraph" w:styleId="TOAHeading">
    <w:name w:val="toa heading"/>
    <w:basedOn w:val="Titre1"/>
    <w:pPr>
      <w:suppressLineNumbers/>
      <w:jc w:val="center"/>
    </w:pPr>
    <w:rPr>
      <w:rFonts w:ascii="Verdana" w:hAnsi="Verdana" w:cs="Verdana"/>
      <w:b/>
      <w:bCs/>
      <w:sz w:val="20"/>
      <w:szCs w:val="32"/>
    </w:rPr>
  </w:style>
  <w:style w:type="paragraph" w:styleId="BodyTextIndent">
    <w:name w:val="Body Text Indent"/>
    <w:basedOn w:val="BodyText"/>
    <w:pPr>
      <w:ind w:left="283"/>
    </w:pPr>
  </w:style>
  <w:style w:type="paragraph" w:styleId="TOC3">
    <w:name w:val="toc 3"/>
    <w:basedOn w:val="Index"/>
    <w:pPr>
      <w:tabs>
        <w:tab w:val="right" w:leader="dot" w:pos="9300"/>
      </w:tabs>
      <w:ind w:left="566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Footer">
    <w:name w:val="footer"/>
    <w:basedOn w:val="Normal"/>
    <w:pPr>
      <w:suppressLineNumbers/>
      <w:tabs>
        <w:tab w:val="center" w:pos="4933"/>
        <w:tab w:val="right" w:pos="9866"/>
      </w:tabs>
    </w:pPr>
  </w:style>
  <w:style w:type="paragraph" w:styleId="FootnoteText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styleId="Quote">
    <w:name w:val="Quote"/>
    <w:basedOn w:val="Normal"/>
    <w:qFormat/>
    <w:pPr>
      <w:spacing w:after="283"/>
      <w:ind w:left="567" w:right="567"/>
    </w:pPr>
  </w:style>
  <w:style w:type="paragraph" w:styleId="Subtitle">
    <w:name w:val="Subtitle"/>
    <w:basedOn w:val="Normal"/>
    <w:next w:val="BodyText"/>
    <w:qFormat/>
    <w:pPr>
      <w:jc w:val="center"/>
    </w:pPr>
    <w:rPr>
      <w:sz w:val="24"/>
    </w:rPr>
  </w:style>
  <w:style w:type="paragraph" w:customStyle="1" w:styleId="normalarrus">
    <w:name w:val="normalarrus"/>
    <w:basedOn w:val="Normal"/>
    <w:pPr>
      <w:spacing w:before="120" w:after="120"/>
    </w:pPr>
    <w:rPr>
      <w:rFonts w:ascii="Arrus BT" w:hAnsi="Arrus BT" w:cs="Arrus BT"/>
      <w:sz w:val="24"/>
    </w:rPr>
  </w:style>
  <w:style w:type="paragraph" w:customStyle="1" w:styleId="TextnBalon1">
    <w:name w:val="Text în Balon1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tiret">
    <w:name w:val="tiret"/>
    <w:basedOn w:val="Normal"/>
    <w:rPr>
      <w:rFonts w:ascii="Franklin Gothic Book" w:hAnsi="Franklin Gothic Book" w:cs="Franklin Gothic Book"/>
      <w:sz w:val="22"/>
    </w:rPr>
  </w:style>
  <w:style w:type="paragraph" w:customStyle="1" w:styleId="ListParagraph1">
    <w:name w:val="List Paragraph1"/>
    <w:basedOn w:val="Normal"/>
    <w:pPr>
      <w:spacing w:after="200"/>
      <w:ind w:left="720"/>
      <w:jc w:val="left"/>
    </w:pPr>
    <w:rPr>
      <w:rFonts w:ascii="Cambria" w:hAnsi="Cambria" w:cs="Cambria"/>
      <w:sz w:val="24"/>
    </w:rPr>
  </w:style>
  <w:style w:type="paragraph" w:styleId="TOC4">
    <w:name w:val="toc 4"/>
    <w:basedOn w:val="Index"/>
    <w:pPr>
      <w:tabs>
        <w:tab w:val="right" w:leader="dot" w:pos="8619"/>
      </w:tabs>
      <w:ind w:left="849"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TOC5">
    <w:name w:val="toc 5"/>
    <w:basedOn w:val="Index"/>
    <w:pPr>
      <w:tabs>
        <w:tab w:val="right" w:leader="dot" w:pos="8506"/>
      </w:tabs>
      <w:ind w:left="1132"/>
    </w:pPr>
  </w:style>
  <w:style w:type="paragraph" w:styleId="TOC6">
    <w:name w:val="toc 6"/>
    <w:basedOn w:val="Index"/>
    <w:pPr>
      <w:tabs>
        <w:tab w:val="right" w:leader="dot" w:pos="8223"/>
      </w:tabs>
      <w:ind w:left="1415"/>
    </w:pPr>
  </w:style>
  <w:style w:type="paragraph" w:styleId="TOC7">
    <w:name w:val="toc 7"/>
    <w:basedOn w:val="Index"/>
    <w:pPr>
      <w:tabs>
        <w:tab w:val="right" w:leader="dot" w:pos="7940"/>
      </w:tabs>
      <w:ind w:left="1698"/>
    </w:pPr>
  </w:style>
  <w:style w:type="paragraph" w:styleId="TOC8">
    <w:name w:val="toc 8"/>
    <w:basedOn w:val="Index"/>
    <w:pPr>
      <w:tabs>
        <w:tab w:val="right" w:leader="dot" w:pos="7657"/>
      </w:tabs>
      <w:ind w:left="1981"/>
    </w:pPr>
  </w:style>
  <w:style w:type="paragraph" w:styleId="TOC9">
    <w:name w:val="toc 9"/>
    <w:basedOn w:val="Index"/>
    <w:pPr>
      <w:tabs>
        <w:tab w:val="right" w:leader="dot" w:pos="7374"/>
      </w:tabs>
      <w:ind w:left="2264"/>
    </w:pPr>
  </w:style>
  <w:style w:type="paragraph" w:customStyle="1" w:styleId="Tabledesmatiresniveau10">
    <w:name w:val="Table des matières niveau 10"/>
    <w:basedOn w:val="Index"/>
    <w:pPr>
      <w:tabs>
        <w:tab w:val="right" w:leader="dot" w:pos="7091"/>
      </w:tabs>
      <w:ind w:left="2547"/>
    </w:p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ContentsHeading">
    <w:name w:val="Contents Heading"/>
    <w:basedOn w:val="Heading"/>
    <w:pPr>
      <w:suppressLineNumbers/>
      <w:jc w:val="center"/>
    </w:pPr>
    <w:rPr>
      <w:rFonts w:ascii="Verdana" w:hAnsi="Verdana" w:cs="Verdana"/>
      <w:b/>
      <w:bCs/>
      <w:sz w:val="20"/>
      <w:szCs w:val="32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WW-Corpsdetexte3">
    <w:name w:val="WW-Corps de texte 3"/>
    <w:basedOn w:val="Normal"/>
    <w:rPr>
      <w:rFonts w:ascii="Georgia" w:hAnsi="Georgia" w:cs="Georgia"/>
      <w:sz w:val="23"/>
    </w:rPr>
  </w:style>
  <w:style w:type="paragraph" w:customStyle="1" w:styleId="Corptext2">
    <w:name w:val="Corp text 2"/>
    <w:basedOn w:val="Normal"/>
    <w:rPr>
      <w:color w:val="FF0000"/>
    </w:rPr>
  </w:style>
  <w:style w:type="paragraph" w:customStyle="1" w:styleId="spip">
    <w:name w:val="spip"/>
    <w:basedOn w:val="Normal"/>
    <w:pPr>
      <w:suppressAutoHyphens w:val="0"/>
      <w:spacing w:before="100" w:after="100"/>
      <w:jc w:val="left"/>
    </w:pPr>
    <w:rPr>
      <w:rFonts w:ascii="Arial Unicode MS" w:eastAsia="Arial Unicode MS" w:hAnsi="Arial Unicode MS" w:cs="Arial Unicode MS"/>
      <w:sz w:val="24"/>
    </w:rPr>
  </w:style>
  <w:style w:type="paragraph" w:styleId="NormalWeb">
    <w:name w:val="Normal (Web)"/>
    <w:basedOn w:val="Normal"/>
    <w:uiPriority w:val="99"/>
    <w:pPr>
      <w:suppressAutoHyphens w:val="0"/>
      <w:spacing w:before="100" w:after="100"/>
      <w:jc w:val="left"/>
    </w:pPr>
    <w:rPr>
      <w:sz w:val="24"/>
    </w:rPr>
  </w:style>
  <w:style w:type="paragraph" w:customStyle="1" w:styleId="PreformatatHTML">
    <w:name w:val="Preformatat HTML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Arial Unicode MS" w:eastAsia="Arial Unicode MS" w:hAnsi="Arial Unicode MS" w:cs="Arial Unicode MS"/>
    </w:rPr>
  </w:style>
  <w:style w:type="paragraph" w:customStyle="1" w:styleId="WW-Corpsdetexte2">
    <w:name w:val="WW-Corps de texte 2"/>
    <w:basedOn w:val="Normal"/>
    <w:pPr>
      <w:tabs>
        <w:tab w:val="left" w:pos="576"/>
        <w:tab w:val="left" w:pos="720"/>
        <w:tab w:val="left" w:pos="1008"/>
        <w:tab w:val="left" w:pos="1872"/>
        <w:tab w:val="left" w:pos="2448"/>
        <w:tab w:val="left" w:pos="3600"/>
        <w:tab w:val="left" w:pos="7200"/>
      </w:tabs>
      <w:autoSpaceDE w:val="0"/>
      <w:spacing w:before="120"/>
    </w:pPr>
    <w:rPr>
      <w:b/>
    </w:rPr>
  </w:style>
  <w:style w:type="paragraph" w:customStyle="1" w:styleId="Contenuducadre">
    <w:name w:val="Contenu du cadre"/>
    <w:basedOn w:val="BodyText"/>
  </w:style>
  <w:style w:type="paragraph" w:customStyle="1" w:styleId="F-TextePAO">
    <w:name w:val="F-Texte PAO"/>
    <w:next w:val="Normal"/>
    <w:pPr>
      <w:widowControl w:val="0"/>
      <w:suppressAutoHyphens/>
      <w:spacing w:before="170" w:line="240" w:lineRule="exact"/>
      <w:ind w:firstLine="567"/>
      <w:jc w:val="both"/>
    </w:pPr>
    <w:rPr>
      <w:rFonts w:ascii="Trebuchet MS" w:eastAsia="Times" w:hAnsi="Trebuchet MS" w:cs="Cambria"/>
      <w:sz w:val="18"/>
      <w:lang w:eastAsia="zh-CN"/>
    </w:rPr>
  </w:style>
  <w:style w:type="paragraph" w:customStyle="1" w:styleId="Sous-TitrePAO">
    <w:name w:val="Sous-Titre PAO"/>
    <w:basedOn w:val="BodyText"/>
    <w:pPr>
      <w:suppressAutoHyphens w:val="0"/>
      <w:spacing w:before="400" w:after="0"/>
      <w:ind w:left="567"/>
    </w:pPr>
    <w:rPr>
      <w:rFonts w:ascii="Century Gothic" w:hAnsi="Century Gothic" w:cs="Century Gothic"/>
      <w:color w:val="5BAC35"/>
      <w:w w:val="105"/>
    </w:rPr>
  </w:style>
  <w:style w:type="paragraph" w:customStyle="1" w:styleId="Paragraphedeliste1">
    <w:name w:val="Paragraphe de liste1"/>
    <w:basedOn w:val="Normal"/>
    <w:pPr>
      <w:ind w:left="720"/>
    </w:pPr>
  </w:style>
  <w:style w:type="paragraph" w:customStyle="1" w:styleId="EnumrationPAO">
    <w:name w:val="Enumération PAO"/>
    <w:basedOn w:val="F-TextePAO"/>
    <w:pPr>
      <w:spacing w:before="100"/>
      <w:ind w:left="1106" w:hanging="142"/>
    </w:pPr>
    <w:rPr>
      <w:iCs/>
    </w:rPr>
  </w:style>
  <w:style w:type="paragraph" w:customStyle="1" w:styleId="A-CHAPITREPAO">
    <w:name w:val="A-CHAPITRE PAO"/>
    <w:basedOn w:val="Normal"/>
    <w:next w:val="Normal"/>
    <w:pPr>
      <w:spacing w:before="400"/>
    </w:pPr>
    <w:rPr>
      <w:rFonts w:ascii="Century Gothic" w:eastAsia="Times" w:hAnsi="Century Gothic" w:cs="Century Gothic"/>
      <w:color w:val="333333"/>
      <w:w w:val="105"/>
      <w:sz w:val="32"/>
      <w:szCs w:val="20"/>
    </w:rPr>
  </w:style>
  <w:style w:type="paragraph" w:customStyle="1" w:styleId="G-EnumrationPAO">
    <w:name w:val="G-Enumération PAO"/>
    <w:basedOn w:val="F-TextePAO"/>
    <w:next w:val="F-TextePAO"/>
    <w:pPr>
      <w:spacing w:before="100"/>
      <w:ind w:left="709" w:hanging="142"/>
    </w:pPr>
  </w:style>
  <w:style w:type="paragraph" w:customStyle="1" w:styleId="Corpsdetexte31">
    <w:name w:val="Corps de texte 31"/>
    <w:basedOn w:val="Normal"/>
    <w:pPr>
      <w:widowControl/>
      <w:autoSpaceDE w:val="0"/>
    </w:pPr>
    <w:rPr>
      <w:rFonts w:cs="Arial"/>
      <w:szCs w:val="16"/>
      <w:lang w:val="fr-FR"/>
    </w:rPr>
  </w:style>
  <w:style w:type="paragraph" w:customStyle="1" w:styleId="Enttetableau">
    <w:name w:val="En tête tableau"/>
    <w:basedOn w:val="Normal"/>
    <w:rPr>
      <w:smallCaps/>
      <w:sz w:val="20"/>
    </w:rPr>
  </w:style>
  <w:style w:type="paragraph" w:styleId="BalloonText">
    <w:name w:val="Balloon Text"/>
    <w:basedOn w:val="Normal"/>
    <w:rPr>
      <w:rFonts w:ascii="Lucida Grande" w:hAnsi="Lucida Grande" w:cs="Lucida Grande"/>
      <w:szCs w:val="18"/>
    </w:r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rPr>
      <w:b/>
      <w:bCs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100E5"/>
    <w:pPr>
      <w:widowControl w:val="0"/>
      <w:suppressAutoHyphens/>
      <w:autoSpaceDN w:val="0"/>
      <w:textAlignment w:val="baseline"/>
    </w:pPr>
    <w:rPr>
      <w:rFonts w:eastAsia="Droid Sans Fallback" w:cs="Lohit Hindi"/>
      <w:kern w:val="3"/>
      <w:sz w:val="24"/>
      <w:szCs w:val="24"/>
      <w:lang w:eastAsia="zh-CN" w:bidi="hi-IN"/>
    </w:rPr>
  </w:style>
  <w:style w:type="character" w:customStyle="1" w:styleId="UnresolvedMention1">
    <w:name w:val="Unresolved Mention1"/>
    <w:uiPriority w:val="99"/>
    <w:semiHidden/>
    <w:unhideWhenUsed/>
    <w:rsid w:val="00D63B21"/>
    <w:rPr>
      <w:color w:val="808080"/>
      <w:shd w:val="clear" w:color="auto" w:fill="E6E6E6"/>
    </w:rPr>
  </w:style>
  <w:style w:type="character" w:customStyle="1" w:styleId="Internetlink">
    <w:name w:val="Internet link"/>
    <w:rsid w:val="001F12D7"/>
    <w:rPr>
      <w:color w:val="000080"/>
      <w:u w:val="single"/>
    </w:rPr>
  </w:style>
  <w:style w:type="numbering" w:customStyle="1" w:styleId="WW8Num3">
    <w:name w:val="WW8Num3"/>
    <w:basedOn w:val="NoList"/>
    <w:rsid w:val="001F12D7"/>
    <w:pPr>
      <w:numPr>
        <w:numId w:val="16"/>
      </w:numPr>
    </w:pPr>
  </w:style>
  <w:style w:type="numbering" w:customStyle="1" w:styleId="WW8Num4">
    <w:name w:val="WW8Num4"/>
    <w:basedOn w:val="NoList"/>
    <w:rsid w:val="001F12D7"/>
    <w:pPr>
      <w:numPr>
        <w:numId w:val="1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7244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1D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05E1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unhideWhenUsed/>
    <w:rsid w:val="005C05E1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5C05E1"/>
    <w:rPr>
      <w:rFonts w:ascii="Verdana" w:eastAsia="DejaVu Sans" w:hAnsi="Verdana" w:cs="Verdana"/>
      <w:color w:val="000000"/>
      <w:kern w:val="1"/>
      <w:lang w:val="fr-CA" w:eastAsia="zh-CN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5C05E1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5C05E1"/>
    <w:rPr>
      <w:rFonts w:ascii="Verdana" w:eastAsia="DejaVu Sans" w:hAnsi="Verdana" w:cs="Verdana"/>
      <w:b/>
      <w:bCs/>
      <w:color w:val="000000"/>
      <w:kern w:val="1"/>
      <w:lang w:val="fr-CA" w:eastAsia="zh-CN"/>
    </w:rPr>
  </w:style>
  <w:style w:type="table" w:styleId="TableGrid">
    <w:name w:val="Table Grid"/>
    <w:basedOn w:val="TableNormal"/>
    <w:uiPriority w:val="39"/>
    <w:rsid w:val="00180A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897F8E"/>
    <w:rPr>
      <w:smallCaps/>
      <w:color w:val="5A5A5A" w:themeColor="text1" w:themeTint="A5"/>
    </w:rPr>
  </w:style>
  <w:style w:type="paragraph" w:styleId="Revision">
    <w:name w:val="Revision"/>
    <w:hidden/>
    <w:uiPriority w:val="99"/>
    <w:semiHidden/>
    <w:rsid w:val="00E261CA"/>
    <w:rPr>
      <w:rFonts w:ascii="Verdana" w:eastAsia="DejaVu Sans" w:hAnsi="Verdana" w:cs="Verdana"/>
      <w:color w:val="000000"/>
      <w:kern w:val="1"/>
      <w:sz w:val="18"/>
      <w:szCs w:val="24"/>
      <w:lang w:val="fr-C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guyen.tan.dai@auf.org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chandra.maisonnier@auf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ham.bich.lien@auf.org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annapha.bouphapanya@auf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nguyen.thuy.huyen@auf.org" TargetMode="External"/><Relationship Id="rId10" Type="http://schemas.openxmlformats.org/officeDocument/2006/relationships/hyperlink" Target="mailto:kravong.im@auf.org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guyen.tan.dai@auf.org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24CDC5D92CD4D8C57FC26E9D303CB" ma:contentTypeVersion="15" ma:contentTypeDescription="Create a new document." ma:contentTypeScope="" ma:versionID="877d5753a9268f435c3b43c3ae896b54">
  <xsd:schema xmlns:xsd="http://www.w3.org/2001/XMLSchema" xmlns:xs="http://www.w3.org/2001/XMLSchema" xmlns:p="http://schemas.microsoft.com/office/2006/metadata/properties" xmlns:ns1="http://schemas.microsoft.com/sharepoint/v3" xmlns:ns3="24f859b6-f104-49f0-9fe7-f875f53c1e68" xmlns:ns4="ceff6754-4568-498e-a7d6-d82c3d474360" targetNamespace="http://schemas.microsoft.com/office/2006/metadata/properties" ma:root="true" ma:fieldsID="d8592bc943483273bab872c0e09dd19c" ns1:_="" ns3:_="" ns4:_="">
    <xsd:import namespace="http://schemas.microsoft.com/sharepoint/v3"/>
    <xsd:import namespace="24f859b6-f104-49f0-9fe7-f875f53c1e68"/>
    <xsd:import namespace="ceff6754-4568-498e-a7d6-d82c3d4743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859b6-f104-49f0-9fe7-f875f53c1e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f6754-4568-498e-a7d6-d82c3d4743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24BFB8-DE3E-42CD-A101-33E2BBE9EA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B1BD10-8901-48F5-9B4C-B8CBAF692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f859b6-f104-49f0-9fe7-f875f53c1e68"/>
    <ds:schemaRef ds:uri="ceff6754-4568-498e-a7d6-d82c3d474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7536E0-3975-41F5-91A3-6F30F5BAB5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politique scientifique</vt:lpstr>
    </vt:vector>
  </TitlesOfParts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politique scientifique</dc:title>
  <dc:subject/>
  <dc:creator>Marc Daniel</dc:creator>
  <cp:keywords/>
  <dc:description/>
  <cp:lastModifiedBy>Tue Hua</cp:lastModifiedBy>
  <cp:revision>24</cp:revision>
  <cp:lastPrinted>2020-06-26T01:55:00Z</cp:lastPrinted>
  <dcterms:created xsi:type="dcterms:W3CDTF">2022-03-23T04:55:00Z</dcterms:created>
  <dcterms:modified xsi:type="dcterms:W3CDTF">2022-04-04T07:58:00Z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0x0101002D624CDC5D92CD4D8C57FC26E9D303CB</vt:lpwstr>
  </property>
  <property fmtid="{D5CDD505-2E9C-101B-9397-08002B2CF9AE}" pid="3" name="Classification">
    <vt:lpwstr/>
  </property>
  <property fmtid="{D5CDD505-2E9C-101B-9397-08002B2CF9AE}" pid="4" name="AuthorIds_UIVersion_4608">
    <vt:lpwstr>1782</vt:lpwstr>
  </property>
</Properties>
</file>